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42" w:rsidRDefault="00400542" w:rsidP="00400542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 w:rsidRPr="00BE465B">
        <w:rPr>
          <w:rFonts w:ascii="Calibri" w:hAnsi="Calibri"/>
          <w:b/>
          <w:sz w:val="28"/>
          <w:szCs w:val="28"/>
        </w:rPr>
        <w:t>ALLEGATO</w:t>
      </w:r>
      <w:r>
        <w:rPr>
          <w:rFonts w:ascii="Calibri" w:hAnsi="Calibri"/>
          <w:b/>
          <w:sz w:val="28"/>
          <w:szCs w:val="28"/>
        </w:rPr>
        <w:t xml:space="preserve"> 5</w:t>
      </w:r>
    </w:p>
    <w:p w:rsidR="00400542" w:rsidRDefault="00400542" w:rsidP="00400542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:rsidR="00400542" w:rsidRPr="00F70447" w:rsidRDefault="00400542" w:rsidP="00400542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Dichiarazione offerta economica</w:t>
      </w:r>
    </w:p>
    <w:p w:rsidR="00400542" w:rsidRPr="00F70447" w:rsidRDefault="00400542" w:rsidP="00400542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:rsidR="00400542" w:rsidRDefault="00400542" w:rsidP="00400542">
      <w:pPr>
        <w:spacing w:before="60" w:line="300" w:lineRule="exact"/>
        <w:jc w:val="both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eastAsia="it-IT"/>
        </w:rPr>
        <w:t xml:space="preserve">Gara telematica sopra soglia comunitaria </w:t>
      </w:r>
      <w:r>
        <w:rPr>
          <w:rFonts w:ascii="Calibri" w:hAnsi="Calibri" w:cs="Calibri"/>
          <w:b/>
          <w:sz w:val="28"/>
          <w:szCs w:val="28"/>
        </w:rPr>
        <w:t xml:space="preserve">a mezzo di procedura aperta ai sensi degli artt. 60, 95 co. 2 del D.Lgs. n. 50/2016 per </w:t>
      </w:r>
      <w:r>
        <w:rPr>
          <w:rFonts w:ascii="Calibri" w:hAnsi="Calibri" w:cs="Calibri"/>
          <w:b/>
          <w:bCs/>
          <w:sz w:val="28"/>
          <w:szCs w:val="28"/>
          <w:lang w:eastAsia="it-IT"/>
        </w:rPr>
        <w:t>l’affidamento</w:t>
      </w:r>
      <w:r>
        <w:rPr>
          <w:rFonts w:ascii="Calibri" w:hAnsi="Calibri" w:cs="Calibri"/>
          <w:b/>
          <w:sz w:val="28"/>
          <w:szCs w:val="28"/>
        </w:rPr>
        <w:t xml:space="preserve"> della “</w:t>
      </w:r>
      <w:r>
        <w:rPr>
          <w:rFonts w:ascii="Calibri" w:hAnsi="Calibri" w:cs="Calibri"/>
          <w:b/>
          <w:i/>
          <w:sz w:val="28"/>
          <w:szCs w:val="28"/>
        </w:rPr>
        <w:t>Fornitura e sviluppo di un Sistema di Enterprise Resource Planning (ERP) in Cloud”</w:t>
      </w:r>
    </w:p>
    <w:p w:rsidR="00400542" w:rsidRDefault="00400542" w:rsidP="00400542">
      <w:pPr>
        <w:pStyle w:val="Style3"/>
        <w:widowControl/>
        <w:rPr>
          <w:rFonts w:ascii="Calibri" w:hAnsi="Calibri"/>
          <w:b/>
          <w:bCs/>
          <w:sz w:val="22"/>
          <w:szCs w:val="22"/>
          <w:lang w:eastAsia="it-IT"/>
        </w:rPr>
      </w:pPr>
    </w:p>
    <w:p w:rsidR="00400542" w:rsidRDefault="00400542" w:rsidP="0040054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Codice Identificativo di Gara (CIG): 771324317C</w:t>
      </w:r>
    </w:p>
    <w:p w:rsidR="00FF5F63" w:rsidRPr="00835DEF" w:rsidRDefault="00FF5F63" w:rsidP="00CE3429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L’offerta economica dovrà essere redatta, pena l’esclusione dalla gara, conformemente al fac-simile di seguito riportato.</w:t>
      </w:r>
    </w:p>
    <w:p w:rsidR="00FF5F63" w:rsidRPr="00835DEF" w:rsidRDefault="00FF5F63" w:rsidP="0061670C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La Dichiarazione d’offerta dovrà conten</w:t>
      </w:r>
      <w:r w:rsidR="0061670C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ere, tra l’altro, l’indicazione </w:t>
      </w:r>
      <w:r w:rsidR="008B78D2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del prezzo offerto</w:t>
      </w:r>
      <w:r w:rsidR="00F477DA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, </w:t>
      </w:r>
      <w:r w:rsidR="00F477DA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espresso in cifre e in lettere e non riporta</w:t>
      </w:r>
      <w:r w:rsidR="00F477DA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nte</w:t>
      </w:r>
      <w:r w:rsidR="00F477DA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 più di due cifre decimali dopo la virgola</w:t>
      </w:r>
      <w:r w:rsidR="00F477DA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,</w:t>
      </w:r>
      <w:r w:rsidR="004834CE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 </w:t>
      </w:r>
      <w:r w:rsidR="008B78D2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che dovrà essere inferiore al </w:t>
      </w:r>
      <w:r w:rsidR="00EB0158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prezzo</w:t>
      </w:r>
      <w:r w:rsidR="00697B3E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 </w:t>
      </w:r>
      <w:r w:rsidR="008B78D2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posto </w:t>
      </w:r>
      <w:r w:rsidR="00697B3E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a base di gara</w:t>
      </w:r>
      <w:r w:rsidR="0061670C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.</w:t>
      </w:r>
    </w:p>
    <w:p w:rsidR="00DF2B23" w:rsidRPr="00835DEF" w:rsidRDefault="00DF2B2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In caso di discordanza tra </w:t>
      </w:r>
      <w:r w:rsidR="00697B3E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il </w:t>
      </w:r>
      <w:r w:rsidR="008B78D2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prezzo </w:t>
      </w: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espresso in cifre e quello espresso in lettere prevarrà quello espresso in lettere; nel caso in cui vengano indicate più di </w:t>
      </w:r>
      <w:r w:rsidR="007C1C10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du</w:t>
      </w: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 xml:space="preserve">e cifre decimali dopo la virgola, saranno prese in considerazione solo le prime </w:t>
      </w:r>
      <w:r w:rsidR="007C1C10"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du</w:t>
      </w: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e cifre decimali senza procedere ad arrotondamenti.</w:t>
      </w:r>
    </w:p>
    <w:p w:rsidR="00DF2B23" w:rsidRPr="00835DEF" w:rsidRDefault="00DF2B2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L’Offerta economica non dovrà contenere abrasioni e cancellature e, pena l’esclusione dalla gara, l’eventuale correzione dovrà essere approvata con apposita postilla firmata dallo stesso soggetto che sottoscrive l’offerta economica medesima.</w:t>
      </w:r>
    </w:p>
    <w:p w:rsidR="00DF2B23" w:rsidRPr="00835DEF" w:rsidRDefault="00DF2B2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sz w:val="22"/>
          <w:szCs w:val="22"/>
          <w:lang w:eastAsia="it-IT"/>
        </w:rPr>
      </w:pPr>
      <w:r w:rsidRPr="00835DEF">
        <w:rPr>
          <w:rFonts w:ascii="Calibri" w:eastAsia="Times New Roman" w:hAnsi="Calibri" w:cs="Calibri"/>
          <w:bCs/>
          <w:i/>
          <w:sz w:val="22"/>
          <w:szCs w:val="22"/>
          <w:lang w:eastAsia="it-IT"/>
        </w:rPr>
        <w:t>Con riferimento alle modalità di firma e sottoscrizione della predetta documentazione, nonché ai relativi necessari poteri, si rinvia a quanto all’uopo previsto nella documentazione di gara.</w:t>
      </w: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b/>
          <w:bCs/>
          <w:sz w:val="22"/>
          <w:szCs w:val="22"/>
        </w:rPr>
      </w:pPr>
      <w:r w:rsidRPr="00653F86">
        <w:rPr>
          <w:rFonts w:ascii="Calibri" w:hAnsi="Calibri"/>
          <w:b/>
          <w:bCs/>
          <w:sz w:val="22"/>
          <w:szCs w:val="22"/>
        </w:rPr>
        <w:t xml:space="preserve">Attestazione del Pagamento dell’Imposta di bollo </w:t>
      </w:r>
    </w:p>
    <w:p w:rsidR="0049239F" w:rsidRPr="00653F86" w:rsidRDefault="0049239F" w:rsidP="0049239F">
      <w:pPr>
        <w:spacing w:before="120" w:line="280" w:lineRule="atLeast"/>
        <w:jc w:val="both"/>
        <w:rPr>
          <w:rFonts w:ascii="Calibri" w:hAnsi="Calibri"/>
          <w:bCs/>
          <w:sz w:val="22"/>
          <w:szCs w:val="22"/>
        </w:rPr>
      </w:pPr>
      <w:r w:rsidRPr="00653F86">
        <w:rPr>
          <w:rFonts w:ascii="Calibri" w:hAnsi="Calibri"/>
          <w:bCs/>
          <w:sz w:val="22"/>
          <w:szCs w:val="22"/>
        </w:rPr>
        <w:t>L’offerta economica dovrà essere resa legale mediante l’assolvimento dell’imposta di bollo pari ad € 16,00 (solo per i soggetti che non siano esenti in base ad</w:t>
      </w:r>
      <w:r>
        <w:rPr>
          <w:rFonts w:ascii="Calibri" w:hAnsi="Calibri"/>
          <w:bCs/>
          <w:sz w:val="22"/>
          <w:szCs w:val="22"/>
        </w:rPr>
        <w:t xml:space="preserve"> espressa disposizione di legge)</w:t>
      </w:r>
      <w:r w:rsidRPr="00653F86">
        <w:rPr>
          <w:rFonts w:ascii="Calibri" w:hAnsi="Calibri"/>
          <w:bCs/>
          <w:sz w:val="22"/>
          <w:szCs w:val="22"/>
        </w:rPr>
        <w:t>.</w:t>
      </w: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bCs/>
          <w:sz w:val="22"/>
          <w:szCs w:val="22"/>
        </w:rPr>
      </w:pPr>
      <w:r w:rsidRPr="00653F86">
        <w:rPr>
          <w:rFonts w:ascii="Calibri" w:hAnsi="Calibri"/>
          <w:bCs/>
          <w:sz w:val="22"/>
          <w:szCs w:val="22"/>
        </w:rPr>
        <w:t>Nel caso in cui il concorrente sia esente dovrà allegare una dichiarazione firmata digitalmente che giustifichi l’esenzione del pagamento.</w:t>
      </w: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bCs/>
          <w:sz w:val="22"/>
          <w:szCs w:val="22"/>
        </w:rPr>
      </w:pPr>
      <w:r w:rsidRPr="00653F86">
        <w:rPr>
          <w:rFonts w:ascii="Calibri" w:hAnsi="Calibri"/>
          <w:bCs/>
          <w:sz w:val="22"/>
          <w:szCs w:val="22"/>
        </w:rPr>
        <w:t xml:space="preserve">L’imposta di bollo dovrà essere versata presso gli sportelli delle banche, di Poste Italiane S.p.A. oppure degli Agenti della riscossione dopo aver compilato il modello </w:t>
      </w:r>
      <w:r w:rsidRPr="00653F86">
        <w:rPr>
          <w:rFonts w:ascii="Calibri" w:hAnsi="Calibri"/>
          <w:bCs/>
          <w:sz w:val="22"/>
          <w:szCs w:val="22"/>
        </w:rPr>
        <w:lastRenderedPageBreak/>
        <w:t xml:space="preserve">F23, seguendo le istruzioni fornite con apposito programma sul sito dell’Agenzia delle Entrate, </w:t>
      </w:r>
      <w:hyperlink r:id="rId8" w:history="1">
        <w:r w:rsidRPr="00653F86">
          <w:rPr>
            <w:rStyle w:val="Collegamentoipertestuale"/>
            <w:rFonts w:ascii="Calibri" w:hAnsi="Calibri"/>
            <w:bCs/>
            <w:sz w:val="22"/>
            <w:szCs w:val="22"/>
          </w:rPr>
          <w:t>www.agenziadelleentrate.gov.it</w:t>
        </w:r>
      </w:hyperlink>
      <w:r w:rsidRPr="00653F86">
        <w:rPr>
          <w:rFonts w:ascii="Calibri" w:hAnsi="Calibri"/>
          <w:bCs/>
          <w:sz w:val="22"/>
          <w:szCs w:val="22"/>
        </w:rPr>
        <w:t>, con specifica indicazione:</w:t>
      </w:r>
    </w:p>
    <w:p w:rsidR="0049239F" w:rsidRPr="00653F86" w:rsidRDefault="0049239F" w:rsidP="0049239F">
      <w:pPr>
        <w:numPr>
          <w:ilvl w:val="0"/>
          <w:numId w:val="15"/>
        </w:numPr>
        <w:spacing w:line="280" w:lineRule="atLeast"/>
        <w:ind w:left="709" w:hanging="218"/>
        <w:jc w:val="both"/>
        <w:rPr>
          <w:rFonts w:ascii="Calibri" w:hAnsi="Calibri"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 xml:space="preserve">dei dati identificativi del concorrente (campo 4: denominazione o ragione sociale, sede sociale, Prov., codice fiscale); in caso di soggetti di cui all’art. 45, comma 2, lett. d) ed e) del D. Lgs. n. 50/2016 i dati sono quelli della mandataria capogruppo o di una mandante/consorziata e in caso di soggetti di cui all’art. 45, comma 2, lett. b) </w:t>
      </w:r>
      <w:proofErr w:type="gramStart"/>
      <w:r w:rsidRPr="00653F86">
        <w:rPr>
          <w:rFonts w:ascii="Calibri" w:hAnsi="Calibri"/>
          <w:sz w:val="22"/>
          <w:szCs w:val="22"/>
        </w:rPr>
        <w:t>ed</w:t>
      </w:r>
      <w:proofErr w:type="gramEnd"/>
      <w:r w:rsidRPr="00653F86">
        <w:rPr>
          <w:rFonts w:ascii="Calibri" w:hAnsi="Calibri"/>
          <w:sz w:val="22"/>
          <w:szCs w:val="22"/>
        </w:rPr>
        <w:t xml:space="preserve"> c) del suddetto decreto i dati sono quelli del Consorzio o di una consorziata esecutrice; </w:t>
      </w:r>
    </w:p>
    <w:p w:rsidR="0049239F" w:rsidRPr="00653F86" w:rsidRDefault="0049239F" w:rsidP="0049239F">
      <w:pPr>
        <w:numPr>
          <w:ilvl w:val="0"/>
          <w:numId w:val="15"/>
        </w:numPr>
        <w:spacing w:line="280" w:lineRule="atLeast"/>
        <w:ind w:left="709" w:hanging="218"/>
        <w:jc w:val="both"/>
        <w:rPr>
          <w:rFonts w:ascii="Calibri" w:hAnsi="Calibri"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>dei dati identificativi della stazione appaltante (campo 5: Puglia</w:t>
      </w:r>
      <w:r w:rsidR="004834CE">
        <w:rPr>
          <w:rFonts w:ascii="Calibri" w:hAnsi="Calibri"/>
          <w:sz w:val="22"/>
          <w:szCs w:val="22"/>
        </w:rPr>
        <w:t xml:space="preserve"> Sviluppo S.p.A.</w:t>
      </w:r>
      <w:r w:rsidRPr="00653F86">
        <w:rPr>
          <w:rFonts w:ascii="Calibri" w:hAnsi="Calibri"/>
          <w:sz w:val="22"/>
          <w:szCs w:val="22"/>
        </w:rPr>
        <w:t xml:space="preserve">, </w:t>
      </w:r>
      <w:r w:rsidR="004834CE">
        <w:rPr>
          <w:rFonts w:ascii="Calibri" w:hAnsi="Calibri"/>
          <w:sz w:val="22"/>
          <w:szCs w:val="22"/>
        </w:rPr>
        <w:t>Via delle Dalie Modugno</w:t>
      </w:r>
      <w:r w:rsidRPr="00653F86">
        <w:rPr>
          <w:rFonts w:ascii="Calibri" w:hAnsi="Calibri"/>
          <w:sz w:val="22"/>
          <w:szCs w:val="22"/>
        </w:rPr>
        <w:t>, C.F</w:t>
      </w:r>
      <w:r w:rsidR="004834CE">
        <w:rPr>
          <w:rFonts w:ascii="Calibri" w:hAnsi="Calibri"/>
          <w:sz w:val="22"/>
          <w:szCs w:val="22"/>
        </w:rPr>
        <w:t>. 01751950732</w:t>
      </w:r>
      <w:r w:rsidRPr="00653F86">
        <w:rPr>
          <w:rFonts w:ascii="Calibri" w:hAnsi="Calibri"/>
          <w:sz w:val="22"/>
          <w:szCs w:val="22"/>
        </w:rPr>
        <w:t xml:space="preserve">); </w:t>
      </w:r>
    </w:p>
    <w:p w:rsidR="0049239F" w:rsidRPr="00653F86" w:rsidRDefault="0049239F" w:rsidP="0049239F">
      <w:pPr>
        <w:numPr>
          <w:ilvl w:val="0"/>
          <w:numId w:val="15"/>
        </w:numPr>
        <w:spacing w:line="280" w:lineRule="atLeast"/>
        <w:ind w:left="709" w:hanging="218"/>
        <w:jc w:val="both"/>
        <w:rPr>
          <w:rFonts w:ascii="Calibri" w:hAnsi="Calibri"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 xml:space="preserve">del codice ufficio (campo 6: </w:t>
      </w:r>
      <w:r w:rsidR="00E92042">
        <w:rPr>
          <w:rFonts w:ascii="Calibri" w:hAnsi="Calibri"/>
          <w:sz w:val="22"/>
          <w:szCs w:val="22"/>
        </w:rPr>
        <w:t>TUE)</w:t>
      </w:r>
      <w:r w:rsidRPr="00653F86">
        <w:rPr>
          <w:rFonts w:ascii="Calibri" w:hAnsi="Calibri"/>
          <w:sz w:val="22"/>
          <w:szCs w:val="22"/>
        </w:rPr>
        <w:t xml:space="preserve">; </w:t>
      </w:r>
    </w:p>
    <w:p w:rsidR="0049239F" w:rsidRPr="00653F86" w:rsidRDefault="0049239F" w:rsidP="0049239F">
      <w:pPr>
        <w:numPr>
          <w:ilvl w:val="0"/>
          <w:numId w:val="15"/>
        </w:numPr>
        <w:spacing w:line="280" w:lineRule="atLeast"/>
        <w:ind w:left="709" w:hanging="218"/>
        <w:jc w:val="both"/>
        <w:rPr>
          <w:rFonts w:ascii="Calibri" w:hAnsi="Calibri"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>del codice tributo (campo 11: 456T) e descrizione del pagamento (campo 12: “</w:t>
      </w:r>
      <w:r w:rsidRPr="00653F86">
        <w:rPr>
          <w:rFonts w:ascii="Calibri" w:hAnsi="Calibri"/>
          <w:i/>
          <w:sz w:val="22"/>
          <w:szCs w:val="22"/>
        </w:rPr>
        <w:t>Imposta di bollo – CIG)</w:t>
      </w:r>
      <w:r w:rsidRPr="00653F86">
        <w:rPr>
          <w:rFonts w:ascii="Calibri" w:hAnsi="Calibri"/>
          <w:sz w:val="22"/>
          <w:szCs w:val="22"/>
        </w:rPr>
        <w:t xml:space="preserve">. </w:t>
      </w: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49239F" w:rsidRPr="00653F86" w:rsidRDefault="0049239F" w:rsidP="0049239F">
      <w:pPr>
        <w:spacing w:line="280" w:lineRule="atLeast"/>
        <w:jc w:val="both"/>
        <w:rPr>
          <w:rFonts w:ascii="Calibri" w:hAnsi="Calibri"/>
          <w:i/>
          <w:sz w:val="22"/>
          <w:szCs w:val="22"/>
        </w:rPr>
      </w:pPr>
      <w:r w:rsidRPr="00653F86">
        <w:rPr>
          <w:rFonts w:ascii="Calibri" w:hAnsi="Calibri"/>
          <w:sz w:val="22"/>
          <w:szCs w:val="22"/>
        </w:rPr>
        <w:t>Detta attestazione dovrà, quindi, essere scansionate in formato PDF, firmata digitalmente dal sottoscrittore e inserita nella Sezione denominata “</w:t>
      </w:r>
      <w:r w:rsidRPr="00653F86">
        <w:rPr>
          <w:rFonts w:ascii="Calibri" w:hAnsi="Calibri"/>
          <w:i/>
          <w:sz w:val="22"/>
          <w:szCs w:val="22"/>
        </w:rPr>
        <w:t xml:space="preserve">Busta Economica”. </w:t>
      </w:r>
    </w:p>
    <w:p w:rsidR="0049239F" w:rsidRPr="00FF49BF" w:rsidRDefault="0049239F" w:rsidP="0049239F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i/>
          <w:lang w:eastAsia="it-IT"/>
        </w:rPr>
      </w:pPr>
    </w:p>
    <w:p w:rsidR="00EB0158" w:rsidRDefault="00EB0158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34423C" w:rsidRDefault="0034423C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34423C" w:rsidRDefault="0034423C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34423C" w:rsidRDefault="0034423C" w:rsidP="0034423C">
      <w:pPr>
        <w:pStyle w:val="Rientrocorpodeltesto31"/>
        <w:spacing w:after="0" w:line="360" w:lineRule="auto"/>
        <w:ind w:left="5"/>
        <w:jc w:val="both"/>
        <w:rPr>
          <w:rFonts w:ascii="Calibri" w:hAnsi="Calibri" w:cs="Calibri"/>
          <w:b/>
          <w:bCs/>
          <w:i/>
          <w:sz w:val="22"/>
          <w:szCs w:val="22"/>
          <w:lang w:val="it-IT"/>
        </w:rPr>
      </w:pPr>
      <w:r w:rsidRPr="002C0F84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[N.B.: Il presente allegato deve essere compilato da tutti gli operatori economici, siano essi imprese singole o operatori economici aggregati. 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In caso di RTI</w:t>
      </w:r>
      <w:r w:rsidRPr="002C0F84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, 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consorzio ordinario, rete di imprese e GEIE, esso deve essere compilato dall’impresa mandataria </w:t>
      </w:r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o capogruppo e 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f</w:t>
      </w:r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irmato digitalmente da tutte le 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 xml:space="preserve">imprese </w:t>
      </w:r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facenti parte del Raggruppamento/</w:t>
      </w:r>
      <w:proofErr w:type="spellStart"/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consorio</w:t>
      </w:r>
      <w:proofErr w:type="spellEnd"/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/rete/GEIE</w:t>
      </w:r>
      <w:r w:rsidRPr="006D2072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]</w:t>
      </w:r>
      <w:r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.</w:t>
      </w:r>
    </w:p>
    <w:p w:rsidR="0034423C" w:rsidRDefault="0034423C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49239F" w:rsidRDefault="0049239F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49239F" w:rsidRDefault="0049239F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49239F" w:rsidRDefault="0049239F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7446F3" w:rsidRDefault="007446F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7446F3" w:rsidRDefault="007446F3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49239F" w:rsidRDefault="0049239F" w:rsidP="00835257">
      <w:pPr>
        <w:tabs>
          <w:tab w:val="left" w:pos="1065"/>
        </w:tabs>
        <w:spacing w:before="100" w:beforeAutospacing="1" w:after="100" w:afterAutospacing="1"/>
        <w:jc w:val="both"/>
        <w:rPr>
          <w:rFonts w:ascii="Calibri" w:eastAsia="Times New Roman" w:hAnsi="Calibri" w:cs="Calibri"/>
          <w:bCs/>
          <w:sz w:val="22"/>
          <w:szCs w:val="22"/>
          <w:lang w:eastAsia="it-IT"/>
        </w:rPr>
      </w:pPr>
    </w:p>
    <w:p w:rsidR="00BE465B" w:rsidRPr="00835DEF" w:rsidRDefault="00BE465B" w:rsidP="00DF2B23">
      <w:pPr>
        <w:tabs>
          <w:tab w:val="left" w:pos="142"/>
          <w:tab w:val="left" w:pos="1065"/>
        </w:tabs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835DEF">
        <w:rPr>
          <w:rFonts w:ascii="Calibri" w:hAnsi="Calibri" w:cs="Calibri"/>
          <w:b/>
          <w:bCs/>
          <w:i/>
          <w:iCs/>
          <w:sz w:val="22"/>
          <w:szCs w:val="22"/>
        </w:rPr>
        <w:t>Fac-simile</w:t>
      </w:r>
      <w:r w:rsidRPr="00835D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2B23" w:rsidRPr="00835DEF">
        <w:rPr>
          <w:rFonts w:ascii="Calibri" w:hAnsi="Calibri" w:cs="Calibri"/>
          <w:b/>
          <w:bCs/>
          <w:i/>
          <w:iCs/>
          <w:sz w:val="22"/>
          <w:szCs w:val="22"/>
        </w:rPr>
        <w:t>di Dichiarazione offerta economica</w:t>
      </w:r>
    </w:p>
    <w:p w:rsidR="00BE465B" w:rsidRPr="00835DEF" w:rsidRDefault="00BE465B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Spett.le</w:t>
      </w:r>
    </w:p>
    <w:p w:rsidR="00BE465B" w:rsidRPr="00835DEF" w:rsidRDefault="00BE465B" w:rsidP="00BE465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b/>
          <w:bCs/>
          <w:sz w:val="22"/>
          <w:szCs w:val="22"/>
        </w:rPr>
        <w:t>PUGLIA</w:t>
      </w:r>
      <w:r w:rsidR="004834CE">
        <w:rPr>
          <w:rFonts w:ascii="Calibri" w:hAnsi="Calibri" w:cs="Calibri"/>
          <w:b/>
          <w:bCs/>
          <w:sz w:val="22"/>
          <w:szCs w:val="22"/>
        </w:rPr>
        <w:t xml:space="preserve"> SVILUPPO S.P.A.</w:t>
      </w:r>
      <w:r w:rsidRPr="00835DEF">
        <w:rPr>
          <w:rFonts w:ascii="Calibri" w:hAnsi="Calibri" w:cs="Calibri"/>
          <w:sz w:val="22"/>
          <w:szCs w:val="22"/>
        </w:rPr>
        <w:t xml:space="preserve"> </w:t>
      </w:r>
    </w:p>
    <w:p w:rsidR="008F7B3B" w:rsidRDefault="008F7B3B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AB6697" w:rsidRPr="000031E0" w:rsidRDefault="00AB6697" w:rsidP="00AB6697">
      <w:pPr>
        <w:spacing w:before="60" w:line="300" w:lineRule="exact"/>
        <w:jc w:val="both"/>
        <w:rPr>
          <w:rFonts w:ascii="Calibri" w:hAnsi="Calibri" w:cs="Calibri"/>
          <w:b/>
          <w:i/>
          <w:sz w:val="28"/>
          <w:szCs w:val="28"/>
        </w:rPr>
      </w:pPr>
      <w:bookmarkStart w:id="0" w:name="OLE_LINK2"/>
      <w:bookmarkStart w:id="1" w:name="OLE_LINK1"/>
      <w:r w:rsidRPr="000031E0">
        <w:rPr>
          <w:rFonts w:ascii="Calibri" w:hAnsi="Calibri" w:cs="Calibri"/>
          <w:b/>
          <w:bCs/>
          <w:sz w:val="28"/>
          <w:szCs w:val="28"/>
          <w:lang w:eastAsia="it-IT"/>
        </w:rPr>
        <w:t>Gara telematica so</w:t>
      </w:r>
      <w:r w:rsidR="00D37FB0" w:rsidRPr="000031E0">
        <w:rPr>
          <w:rFonts w:ascii="Calibri" w:hAnsi="Calibri" w:cs="Calibri"/>
          <w:b/>
          <w:bCs/>
          <w:sz w:val="28"/>
          <w:szCs w:val="28"/>
          <w:lang w:eastAsia="it-IT"/>
        </w:rPr>
        <w:t xml:space="preserve">pra </w:t>
      </w:r>
      <w:r w:rsidRPr="000031E0">
        <w:rPr>
          <w:rFonts w:ascii="Calibri" w:hAnsi="Calibri" w:cs="Calibri"/>
          <w:b/>
          <w:bCs/>
          <w:sz w:val="28"/>
          <w:szCs w:val="28"/>
          <w:lang w:eastAsia="it-IT"/>
        </w:rPr>
        <w:t xml:space="preserve">soglia comunitaria </w:t>
      </w:r>
      <w:r w:rsidRPr="000031E0">
        <w:rPr>
          <w:rFonts w:ascii="Calibri" w:hAnsi="Calibri" w:cs="Calibri"/>
          <w:b/>
          <w:sz w:val="28"/>
          <w:szCs w:val="28"/>
        </w:rPr>
        <w:t xml:space="preserve">a mezzo di procedura aperta ai sensi degli artt. 60, 95 co. 2 del D.Lgs. n. 50/2016 per </w:t>
      </w:r>
      <w:r w:rsidRPr="000031E0">
        <w:rPr>
          <w:rFonts w:ascii="Calibri" w:hAnsi="Calibri" w:cs="Calibri"/>
          <w:b/>
          <w:bCs/>
          <w:sz w:val="28"/>
          <w:szCs w:val="28"/>
          <w:lang w:eastAsia="it-IT"/>
        </w:rPr>
        <w:t>l’affidamento</w:t>
      </w:r>
      <w:r w:rsidRPr="000031E0">
        <w:rPr>
          <w:rFonts w:ascii="Calibri" w:hAnsi="Calibri" w:cs="Calibri"/>
          <w:b/>
          <w:sz w:val="28"/>
          <w:szCs w:val="28"/>
        </w:rPr>
        <w:t xml:space="preserve"> della “</w:t>
      </w:r>
      <w:r w:rsidRPr="000031E0">
        <w:rPr>
          <w:rFonts w:ascii="Calibri" w:hAnsi="Calibri" w:cs="Calibri"/>
          <w:b/>
          <w:i/>
          <w:sz w:val="28"/>
          <w:szCs w:val="28"/>
        </w:rPr>
        <w:t>Fornitura e sviluppo di un Sistema di Enterprise Resource Planning (ERP) in Cloud”</w:t>
      </w:r>
    </w:p>
    <w:bookmarkEnd w:id="0"/>
    <w:bookmarkEnd w:id="1"/>
    <w:p w:rsidR="00AB6697" w:rsidRPr="000031E0" w:rsidRDefault="00AB6697" w:rsidP="00AB6697">
      <w:pPr>
        <w:pStyle w:val="Style3"/>
        <w:widowControl/>
        <w:rPr>
          <w:rFonts w:ascii="Calibri" w:hAnsi="Calibri"/>
          <w:b/>
          <w:bCs/>
          <w:sz w:val="22"/>
          <w:szCs w:val="22"/>
          <w:lang w:eastAsia="it-IT"/>
        </w:rPr>
      </w:pPr>
    </w:p>
    <w:p w:rsidR="00AB6697" w:rsidRDefault="00AB6697" w:rsidP="00AB669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0031E0">
        <w:rPr>
          <w:rFonts w:ascii="Calibri" w:hAnsi="Calibri" w:cs="Calibri"/>
          <w:b/>
        </w:rPr>
        <w:t xml:space="preserve">Codice Identificativo di Gara (CIG): </w:t>
      </w:r>
      <w:bookmarkStart w:id="2" w:name="_Hlk9256528"/>
      <w:r w:rsidR="000031E0" w:rsidRPr="000031E0">
        <w:rPr>
          <w:rFonts w:ascii="Calibri" w:hAnsi="Calibri" w:cs="Calibri"/>
          <w:b/>
        </w:rPr>
        <w:t>79135346D7</w:t>
      </w:r>
      <w:bookmarkEnd w:id="2"/>
    </w:p>
    <w:p w:rsidR="00F477DA" w:rsidRDefault="00F477DA" w:rsidP="009512A6">
      <w:pPr>
        <w:pStyle w:val="usoboll1"/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F477DA" w:rsidRDefault="00F477DA" w:rsidP="009512A6">
      <w:pPr>
        <w:pStyle w:val="usoboll1"/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9512A6" w:rsidRPr="00835DEF" w:rsidRDefault="009512A6" w:rsidP="009512A6">
      <w:pPr>
        <w:pStyle w:val="usoboll1"/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35DEF">
        <w:rPr>
          <w:rFonts w:ascii="Calibri" w:hAnsi="Calibri" w:cs="Calibri"/>
          <w:b/>
          <w:sz w:val="22"/>
          <w:szCs w:val="22"/>
        </w:rPr>
        <w:t>DICHIARAZIONE D’OFFERTA</w:t>
      </w:r>
    </w:p>
    <w:p w:rsidR="00926FD1" w:rsidRPr="00835DEF" w:rsidRDefault="00D1277C" w:rsidP="00EC53B2">
      <w:pPr>
        <w:pStyle w:val="Rientrocorpodeltesto31"/>
        <w:spacing w:after="360"/>
        <w:ind w:left="0"/>
        <w:jc w:val="both"/>
        <w:rPr>
          <w:rFonts w:ascii="Calibri" w:hAnsi="Calibri" w:cs="Calibri"/>
          <w:b/>
          <w:bCs/>
          <w:i/>
          <w:sz w:val="22"/>
          <w:szCs w:val="22"/>
          <w:lang w:val="it-IT"/>
        </w:rPr>
      </w:pPr>
      <w:r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>(</w:t>
      </w:r>
      <w:r w:rsidR="00926FD1"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>ATTENZIONE: La persona che compila l'allegato</w:t>
      </w:r>
      <w:r w:rsidR="00590D0C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 6</w:t>
      </w:r>
      <w:r w:rsidR="00926FD1"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 </w:t>
      </w:r>
      <w:r w:rsidR="00926FD1" w:rsidRPr="00835DEF">
        <w:rPr>
          <w:rFonts w:ascii="Calibri" w:hAnsi="Calibri" w:cs="Calibri"/>
          <w:b/>
          <w:bCs/>
          <w:i/>
          <w:sz w:val="22"/>
          <w:szCs w:val="22"/>
          <w:u w:val="single"/>
          <w:lang w:val="it-IT"/>
        </w:rPr>
        <w:t>DEVE</w:t>
      </w:r>
      <w:r w:rsidR="00926FD1"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 xml:space="preserve"> essere la stessa che appone la firma digitale</w:t>
      </w:r>
      <w:r w:rsidRPr="00835DEF">
        <w:rPr>
          <w:rFonts w:ascii="Calibri" w:hAnsi="Calibri" w:cs="Calibri"/>
          <w:b/>
          <w:bCs/>
          <w:i/>
          <w:sz w:val="22"/>
          <w:szCs w:val="22"/>
          <w:lang w:val="it-IT"/>
        </w:rPr>
        <w:t>)</w:t>
      </w:r>
    </w:p>
    <w:p w:rsidR="00926FD1" w:rsidRPr="00835DEF" w:rsidRDefault="00926FD1" w:rsidP="00926FD1">
      <w:pPr>
        <w:pStyle w:val="Stile1"/>
        <w:spacing w:before="120"/>
        <w:rPr>
          <w:rFonts w:ascii="Calibri" w:hAnsi="Calibri" w:cs="Calibri"/>
          <w:sz w:val="22"/>
          <w:szCs w:val="22"/>
          <w:lang w:val="it-IT"/>
        </w:rPr>
      </w:pPr>
      <w:r w:rsidRPr="00835DEF">
        <w:rPr>
          <w:rFonts w:ascii="Calibri" w:hAnsi="Calibri" w:cs="Calibri"/>
          <w:sz w:val="22"/>
          <w:szCs w:val="22"/>
          <w:lang w:val="it-IT"/>
        </w:rPr>
        <w:t>Il/la sottoscritto/a</w:t>
      </w:r>
      <w:r w:rsidRPr="00835DEF">
        <w:rPr>
          <w:rStyle w:val="Caratterenotadichiusura"/>
          <w:rFonts w:ascii="Calibri" w:hAnsi="Calibri" w:cs="Calibri"/>
          <w:sz w:val="22"/>
          <w:szCs w:val="22"/>
          <w:lang w:val="it-IT"/>
        </w:rPr>
        <w:endnoteReference w:id="1"/>
      </w:r>
      <w:r w:rsidRPr="00835DE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66720" w:rsidRPr="00835DEF">
        <w:rPr>
          <w:rFonts w:ascii="Calibri" w:hAnsi="Calibri" w:cs="Calibri"/>
          <w:sz w:val="22"/>
          <w:szCs w:val="22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3" w:name="Testo8"/>
      <w:r w:rsidRPr="00835DEF">
        <w:rPr>
          <w:rFonts w:ascii="Calibri" w:hAnsi="Calibri" w:cs="Calibri"/>
          <w:sz w:val="22"/>
          <w:szCs w:val="22"/>
          <w:lang w:val="it-IT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  <w:lang w:val="it-IT"/>
        </w:rPr>
      </w:r>
      <w:r w:rsidR="00466720" w:rsidRPr="00835DEF">
        <w:rPr>
          <w:rFonts w:ascii="Calibri" w:hAnsi="Calibri" w:cs="Calibri"/>
          <w:sz w:val="22"/>
          <w:szCs w:val="22"/>
          <w:lang w:val="it-IT"/>
        </w:rPr>
        <w:fldChar w:fldCharType="separate"/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Pr="00835DEF">
        <w:rPr>
          <w:rFonts w:ascii="Calibri" w:hAnsi="Calibri" w:cs="Calibri"/>
          <w:sz w:val="22"/>
          <w:szCs w:val="22"/>
          <w:lang w:val="it-IT"/>
        </w:rPr>
        <w:t> </w:t>
      </w:r>
      <w:r w:rsidR="00466720" w:rsidRPr="00835DEF">
        <w:rPr>
          <w:rFonts w:ascii="Calibri" w:hAnsi="Calibri" w:cs="Calibri"/>
          <w:sz w:val="22"/>
          <w:szCs w:val="22"/>
          <w:lang w:val="it-IT"/>
        </w:rPr>
        <w:fldChar w:fldCharType="end"/>
      </w:r>
      <w:bookmarkEnd w:id="3"/>
      <w:r w:rsidRPr="00835DEF">
        <w:rPr>
          <w:rFonts w:ascii="Calibri" w:hAnsi="Calibri" w:cs="Calibri"/>
          <w:sz w:val="22"/>
          <w:szCs w:val="22"/>
          <w:lang w:val="it-IT"/>
        </w:rPr>
        <w:t>,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C</w:t>
      </w:r>
      <w:r w:rsidR="00420604" w:rsidRPr="00835DEF">
        <w:rPr>
          <w:rFonts w:ascii="Calibri" w:hAnsi="Calibri" w:cs="Calibri"/>
          <w:sz w:val="22"/>
          <w:szCs w:val="22"/>
        </w:rPr>
        <w:t xml:space="preserve">odice </w:t>
      </w:r>
      <w:r w:rsidRPr="00835DEF">
        <w:rPr>
          <w:rFonts w:ascii="Calibri" w:hAnsi="Calibri" w:cs="Calibri"/>
          <w:sz w:val="22"/>
          <w:szCs w:val="22"/>
        </w:rPr>
        <w:t>F</w:t>
      </w:r>
      <w:r w:rsidR="00420604" w:rsidRPr="00835DEF">
        <w:rPr>
          <w:rFonts w:ascii="Calibri" w:hAnsi="Calibri" w:cs="Calibri"/>
          <w:sz w:val="22"/>
          <w:szCs w:val="22"/>
        </w:rPr>
        <w:t xml:space="preserve">iscale </w:t>
      </w:r>
      <w:r w:rsidRPr="00835DEF">
        <w:rPr>
          <w:rFonts w:ascii="Calibri" w:hAnsi="Calibri" w:cs="Calibri"/>
          <w:sz w:val="22"/>
          <w:szCs w:val="22"/>
        </w:rPr>
        <w:t xml:space="preserve">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4" w:name="Testo57"/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835DEF">
        <w:rPr>
          <w:rFonts w:ascii="Calibri" w:hAnsi="Calibri" w:cs="Calibri"/>
          <w:sz w:val="22"/>
          <w:szCs w:val="22"/>
        </w:rPr>
        <w:t>a</w:t>
      </w:r>
      <w:proofErr w:type="spellEnd"/>
      <w:r w:rsidRPr="00835DEF">
        <w:rPr>
          <w:rFonts w:ascii="Calibri" w:hAnsi="Calibri" w:cs="Calibri"/>
          <w:sz w:val="22"/>
          <w:szCs w:val="22"/>
        </w:rPr>
        <w:t xml:space="preserve">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 (prov.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, Stato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) il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residente nel Comune di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; CAP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 prov. (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); Stato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via/piazza, ecc.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in qualità di </w:t>
      </w:r>
      <w:r w:rsidRPr="00835DEF">
        <w:rPr>
          <w:rFonts w:ascii="Calibri" w:hAnsi="Calibri" w:cs="Calibri"/>
          <w:i/>
          <w:sz w:val="22"/>
          <w:szCs w:val="22"/>
        </w:rPr>
        <w:t>(legale rappresentante/titolare o procuratore generale/speciale)</w:t>
      </w:r>
      <w:r w:rsidRPr="00835DEF">
        <w:rPr>
          <w:rFonts w:ascii="Calibri" w:hAnsi="Calibri" w:cs="Calibri"/>
          <w:sz w:val="22"/>
          <w:szCs w:val="22"/>
        </w:rPr>
        <w:t xml:space="preserve">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</w:p>
    <w:p w:rsidR="00926FD1" w:rsidRPr="00835DEF" w:rsidRDefault="00F90AED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</w:t>
      </w:r>
      <w:r w:rsidR="00926FD1" w:rsidRPr="00835DEF">
        <w:rPr>
          <w:rFonts w:ascii="Calibri" w:hAnsi="Calibri" w:cs="Calibri"/>
          <w:sz w:val="22"/>
          <w:szCs w:val="22"/>
        </w:rPr>
        <w:t xml:space="preserve">impresa/del consorzio/della consorziata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26FD1"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26FD1"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926FD1"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Partita IVA: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Codice Fiscale: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lastRenderedPageBreak/>
        <w:t xml:space="preserve">con sede legale nel Comune di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, CAP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Pr="00835DEF">
        <w:rPr>
          <w:rFonts w:ascii="Calibri" w:eastAsia="MS Mincho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, prov. (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 xml:space="preserve">), Stato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via/piazza, ecc.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Indirizzo e-mail: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Indirizzo di posta elettronica certificata (PEC):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Pr="00835DEF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Numero telefono: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bookmarkEnd w:id="5"/>
      <w:r w:rsidRPr="00835DEF">
        <w:rPr>
          <w:rFonts w:ascii="Calibri" w:hAnsi="Calibri" w:cs="Calibri"/>
          <w:sz w:val="22"/>
          <w:szCs w:val="22"/>
        </w:rPr>
        <w:t>;</w:t>
      </w:r>
    </w:p>
    <w:p w:rsidR="00926FD1" w:rsidRDefault="00926FD1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Fax: </w:t>
      </w:r>
      <w:r w:rsidR="00466720" w:rsidRPr="00835DEF">
        <w:rPr>
          <w:rFonts w:ascii="Calibri" w:hAnsi="Calibri" w:cs="Calibri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6" w:name="Testo10"/>
      <w:r w:rsidRPr="00835DEF">
        <w:rPr>
          <w:rFonts w:ascii="Calibri" w:hAnsi="Calibri" w:cs="Calibri"/>
          <w:sz w:val="22"/>
          <w:szCs w:val="22"/>
        </w:rPr>
        <w:instrText xml:space="preserve"> FORMTEXT </w:instrText>
      </w:r>
      <w:r w:rsidR="00466720" w:rsidRPr="00835DEF">
        <w:rPr>
          <w:rFonts w:ascii="Calibri" w:hAnsi="Calibri" w:cs="Calibri"/>
          <w:sz w:val="22"/>
          <w:szCs w:val="22"/>
        </w:rPr>
      </w:r>
      <w:r w:rsidR="00466720" w:rsidRPr="00835DEF">
        <w:rPr>
          <w:rFonts w:ascii="Calibri" w:hAnsi="Calibri" w:cs="Calibri"/>
          <w:sz w:val="22"/>
          <w:szCs w:val="22"/>
        </w:rPr>
        <w:fldChar w:fldCharType="separate"/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Pr="00835DEF">
        <w:rPr>
          <w:rFonts w:ascii="Calibri" w:hAnsi="Calibri" w:cs="Calibri"/>
          <w:sz w:val="22"/>
          <w:szCs w:val="22"/>
        </w:rPr>
        <w:t> </w:t>
      </w:r>
      <w:r w:rsidR="00466720" w:rsidRPr="00835DEF">
        <w:rPr>
          <w:rFonts w:ascii="Calibri" w:hAnsi="Calibri" w:cs="Calibri"/>
          <w:sz w:val="22"/>
          <w:szCs w:val="22"/>
        </w:rPr>
        <w:fldChar w:fldCharType="end"/>
      </w:r>
      <w:bookmarkEnd w:id="6"/>
      <w:r w:rsidRPr="00835DEF">
        <w:rPr>
          <w:rFonts w:ascii="Calibri" w:hAnsi="Calibri" w:cs="Calibri"/>
          <w:sz w:val="22"/>
          <w:szCs w:val="22"/>
        </w:rPr>
        <w:t>;</w:t>
      </w:r>
    </w:p>
    <w:p w:rsidR="0034423C" w:rsidRPr="00835DEF" w:rsidRDefault="0034423C" w:rsidP="00926FD1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926FD1" w:rsidRPr="00F90AED" w:rsidRDefault="00926FD1" w:rsidP="00926FD1">
      <w:pPr>
        <w:pStyle w:val="NormaleWeb"/>
        <w:spacing w:before="0" w:beforeAutospacing="0" w:after="0"/>
        <w:jc w:val="both"/>
        <w:rPr>
          <w:rFonts w:ascii="Calibri" w:hAnsi="Calibri" w:cs="Calibri"/>
          <w:i/>
          <w:sz w:val="22"/>
          <w:szCs w:val="22"/>
        </w:rPr>
      </w:pPr>
      <w:r w:rsidRPr="00F90AED">
        <w:rPr>
          <w:rFonts w:ascii="Calibri" w:hAnsi="Calibri" w:cs="Calibri"/>
          <w:i/>
          <w:sz w:val="22"/>
          <w:szCs w:val="22"/>
        </w:rPr>
        <w:t>consapevole della responsabilità penale cui può andare incontro in caso di affermazioni mendaci e delle relative sanzioni penali di cui all’art. 76 del DPR n. 445/2000, nonché delle conseguenze amministrative di esclusione dalle gare di cui al D.Lgs. n. 50/2016 della normativa vigente in materia, con la presente</w:t>
      </w:r>
    </w:p>
    <w:p w:rsidR="009512A6" w:rsidRPr="00EC53B2" w:rsidRDefault="00F90AED" w:rsidP="00F90AED">
      <w:pPr>
        <w:spacing w:before="360" w:after="360" w:line="365" w:lineRule="auto"/>
        <w:ind w:left="136" w:right="108"/>
        <w:jc w:val="center"/>
        <w:rPr>
          <w:rFonts w:ascii="Calibri" w:hAnsi="Calibri" w:cs="Calibri"/>
          <w:b/>
          <w:sz w:val="22"/>
          <w:szCs w:val="22"/>
        </w:rPr>
      </w:pPr>
      <w:r w:rsidRPr="00EC53B2">
        <w:rPr>
          <w:rFonts w:ascii="Calibri" w:hAnsi="Calibri" w:cs="Calibri"/>
          <w:b/>
          <w:sz w:val="22"/>
          <w:szCs w:val="22"/>
        </w:rPr>
        <w:t>SI IMPEGNA</w:t>
      </w:r>
    </w:p>
    <w:p w:rsidR="00F90AED" w:rsidRPr="00BC3DE6" w:rsidRDefault="009512A6" w:rsidP="00F90AED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ad adempiere a tutte le obbligazioni previste nei documenti </w:t>
      </w:r>
      <w:r w:rsidRPr="00BC3DE6">
        <w:rPr>
          <w:rFonts w:ascii="Calibri" w:hAnsi="Calibri" w:cs="Calibri"/>
          <w:sz w:val="22"/>
          <w:szCs w:val="22"/>
        </w:rPr>
        <w:t>della</w:t>
      </w:r>
      <w:r w:rsidRPr="00BC3DE6">
        <w:rPr>
          <w:rFonts w:ascii="Calibri" w:hAnsi="Calibri" w:cs="Calibri"/>
          <w:i/>
          <w:sz w:val="22"/>
          <w:szCs w:val="22"/>
        </w:rPr>
        <w:t xml:space="preserve"> </w:t>
      </w:r>
      <w:r w:rsidR="00F477DA" w:rsidRPr="00F477DA">
        <w:rPr>
          <w:rFonts w:ascii="Calibri" w:hAnsi="Calibri" w:cs="Calibri"/>
          <w:bCs/>
          <w:sz w:val="22"/>
          <w:szCs w:val="22"/>
        </w:rPr>
        <w:t>Gara</w:t>
      </w:r>
      <w:r w:rsidR="00F477DA" w:rsidRPr="00F477DA">
        <w:rPr>
          <w:rFonts w:ascii="Calibri" w:hAnsi="Calibri" w:cs="Calibri"/>
          <w:sz w:val="22"/>
          <w:szCs w:val="22"/>
        </w:rPr>
        <w:t xml:space="preserve"> telematica mediante procedura negoziata so</w:t>
      </w:r>
      <w:r w:rsidR="00D37FB0">
        <w:rPr>
          <w:rFonts w:ascii="Calibri" w:hAnsi="Calibri" w:cs="Calibri"/>
          <w:sz w:val="22"/>
          <w:szCs w:val="22"/>
        </w:rPr>
        <w:t xml:space="preserve">pra </w:t>
      </w:r>
      <w:r w:rsidR="00F477DA" w:rsidRPr="00F477DA">
        <w:rPr>
          <w:rFonts w:ascii="Calibri" w:hAnsi="Calibri" w:cs="Calibri"/>
          <w:sz w:val="22"/>
          <w:szCs w:val="22"/>
        </w:rPr>
        <w:t xml:space="preserve">soglia ai sensi dell’art. 36 co. 2 lett. b) del d.lgs. n. 50/2016 per l’affidamento della </w:t>
      </w:r>
      <w:r w:rsidR="007446F3">
        <w:rPr>
          <w:rFonts w:ascii="Calibri" w:hAnsi="Calibri" w:cs="Calibri"/>
          <w:sz w:val="22"/>
          <w:szCs w:val="22"/>
        </w:rPr>
        <w:t>“</w:t>
      </w:r>
      <w:r w:rsidR="00F477DA" w:rsidRPr="00F477DA">
        <w:rPr>
          <w:rFonts w:ascii="Calibri" w:hAnsi="Calibri" w:cs="Calibri"/>
          <w:sz w:val="22"/>
          <w:szCs w:val="22"/>
        </w:rPr>
        <w:t>fornitura</w:t>
      </w:r>
      <w:r w:rsidR="0034423C">
        <w:rPr>
          <w:rFonts w:ascii="Calibri" w:hAnsi="Calibri" w:cs="Calibri"/>
          <w:sz w:val="22"/>
          <w:szCs w:val="22"/>
        </w:rPr>
        <w:t xml:space="preserve"> </w:t>
      </w:r>
      <w:r w:rsidR="004834CE">
        <w:rPr>
          <w:rFonts w:ascii="Calibri" w:hAnsi="Calibri" w:cs="Calibri"/>
          <w:sz w:val="22"/>
          <w:szCs w:val="22"/>
        </w:rPr>
        <w:t>e sviluppo di un sistema di ERP in Cloud</w:t>
      </w:r>
      <w:r w:rsidR="007446F3">
        <w:rPr>
          <w:rFonts w:ascii="Calibri" w:hAnsi="Calibri" w:cs="Calibri"/>
          <w:sz w:val="22"/>
          <w:szCs w:val="22"/>
        </w:rPr>
        <w:t>”</w:t>
      </w:r>
      <w:r w:rsidR="004834CE">
        <w:rPr>
          <w:rFonts w:ascii="Calibri" w:hAnsi="Calibri" w:cs="Calibri"/>
          <w:sz w:val="22"/>
          <w:szCs w:val="22"/>
        </w:rPr>
        <w:t xml:space="preserve"> </w:t>
      </w:r>
      <w:r w:rsidR="00F477DA" w:rsidRPr="00F477DA">
        <w:rPr>
          <w:rFonts w:ascii="Calibri" w:hAnsi="Calibri" w:cs="Calibri"/>
          <w:sz w:val="22"/>
          <w:szCs w:val="22"/>
        </w:rPr>
        <w:t>da aggiudicarsi con il criterio dell’offerta economicamente più vantaggiosa di cui all’art. 95</w:t>
      </w:r>
      <w:r w:rsidR="004834CE">
        <w:rPr>
          <w:rFonts w:ascii="Calibri" w:hAnsi="Calibri" w:cs="Calibri"/>
          <w:sz w:val="22"/>
          <w:szCs w:val="22"/>
        </w:rPr>
        <w:t xml:space="preserve"> c.2</w:t>
      </w:r>
      <w:r w:rsidR="00F477DA" w:rsidRPr="00F477DA">
        <w:rPr>
          <w:rFonts w:ascii="Calibri" w:hAnsi="Calibri" w:cs="Calibri"/>
          <w:sz w:val="22"/>
          <w:szCs w:val="22"/>
        </w:rPr>
        <w:t xml:space="preserve"> del medesimo decreto</w:t>
      </w:r>
      <w:r w:rsidR="00F477DA">
        <w:rPr>
          <w:rFonts w:ascii="Calibri" w:hAnsi="Calibri" w:cs="Calibri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nel rispetto di modalità, termini, condizioni e requisiti minimi ivi previsti</w:t>
      </w:r>
      <w:r w:rsidR="00F90AED">
        <w:rPr>
          <w:rFonts w:ascii="Calibri" w:hAnsi="Calibri" w:cs="Calibri"/>
          <w:sz w:val="22"/>
          <w:szCs w:val="22"/>
        </w:rPr>
        <w:t xml:space="preserve"> e </w:t>
      </w:r>
    </w:p>
    <w:p w:rsidR="009512A6" w:rsidRPr="00835DEF" w:rsidRDefault="008E06AB" w:rsidP="00F90AED">
      <w:pPr>
        <w:spacing w:before="360" w:after="360" w:line="365" w:lineRule="auto"/>
        <w:ind w:left="136" w:right="108"/>
        <w:jc w:val="center"/>
        <w:rPr>
          <w:rFonts w:ascii="Calibri" w:hAnsi="Calibri" w:cs="Calibri"/>
          <w:b/>
          <w:sz w:val="22"/>
          <w:szCs w:val="22"/>
        </w:rPr>
      </w:pPr>
      <w:r w:rsidRPr="00835DEF">
        <w:rPr>
          <w:rFonts w:ascii="Calibri" w:hAnsi="Calibri" w:cs="Calibri"/>
          <w:b/>
          <w:sz w:val="22"/>
          <w:szCs w:val="22"/>
        </w:rPr>
        <w:t>DICHIARA</w:t>
      </w:r>
    </w:p>
    <w:p w:rsidR="008E06AB" w:rsidRPr="00835DEF" w:rsidRDefault="0034423C" w:rsidP="008E06AB">
      <w:pPr>
        <w:spacing w:line="364" w:lineRule="auto"/>
        <w:ind w:left="142" w:right="110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C</w:t>
      </w:r>
      <w:r w:rsidR="008E06AB" w:rsidRPr="00835DEF">
        <w:rPr>
          <w:rFonts w:ascii="Calibri" w:hAnsi="Calibri" w:cs="Calibri"/>
          <w:sz w:val="22"/>
          <w:szCs w:val="22"/>
        </w:rPr>
        <w:t>he</w:t>
      </w:r>
      <w:r>
        <w:rPr>
          <w:rFonts w:ascii="Calibri" w:hAnsi="Calibri" w:cs="Calibri"/>
          <w:sz w:val="22"/>
          <w:szCs w:val="22"/>
        </w:rPr>
        <w:t xml:space="preserve"> </w:t>
      </w:r>
      <w:r w:rsidR="008E06AB" w:rsidRPr="00835DEF">
        <w:rPr>
          <w:rFonts w:ascii="Calibri" w:hAnsi="Calibri" w:cs="Calibri"/>
          <w:sz w:val="22"/>
          <w:szCs w:val="22"/>
        </w:rPr>
        <w:t xml:space="preserve">il corrispettivo complessivo offerto per l’esecuzione </w:t>
      </w:r>
      <w:r w:rsidR="00835DEF">
        <w:rPr>
          <w:rFonts w:ascii="Calibri" w:hAnsi="Calibri" w:cs="Calibri"/>
          <w:sz w:val="22"/>
          <w:szCs w:val="22"/>
        </w:rPr>
        <w:t>della fornitura</w:t>
      </w:r>
      <w:r w:rsidR="00C60E61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835DEF">
        <w:rPr>
          <w:rFonts w:ascii="Calibri" w:hAnsi="Calibri" w:cs="Calibri"/>
          <w:sz w:val="22"/>
          <w:szCs w:val="22"/>
        </w:rPr>
        <w:t xml:space="preserve"> </w:t>
      </w:r>
      <w:r w:rsidR="008E06AB" w:rsidRPr="00835DEF">
        <w:rPr>
          <w:rFonts w:ascii="Calibri" w:hAnsi="Calibri" w:cs="Calibri"/>
          <w:sz w:val="22"/>
          <w:szCs w:val="22"/>
        </w:rPr>
        <w:t xml:space="preserve">in oggetto così come previsti nei documenti di gara e nella propria offerta è pari ad </w:t>
      </w:r>
      <w:r w:rsidR="008E06AB" w:rsidRPr="0034423C">
        <w:rPr>
          <w:rFonts w:ascii="Calibri" w:hAnsi="Calibri" w:cs="Calibri"/>
          <w:b/>
          <w:sz w:val="22"/>
          <w:szCs w:val="22"/>
        </w:rPr>
        <w:t>euro</w:t>
      </w:r>
      <w:r w:rsidR="00EC53B2" w:rsidRPr="0034423C">
        <w:rPr>
          <w:rFonts w:ascii="Calibri" w:hAnsi="Calibri" w:cs="Calibri"/>
          <w:b/>
          <w:sz w:val="22"/>
          <w:szCs w:val="22"/>
        </w:rPr>
        <w:t xml:space="preserve"> </w:t>
      </w:r>
      <w:r w:rsidR="008E06AB" w:rsidRPr="0034423C">
        <w:rPr>
          <w:rFonts w:ascii="Calibri" w:hAnsi="Calibri" w:cs="Calibri"/>
          <w:b/>
          <w:sz w:val="22"/>
          <w:szCs w:val="22"/>
        </w:rPr>
        <w:t>___________________________ (in cifre e in lettere)</w:t>
      </w:r>
      <w:r w:rsidR="008E06AB" w:rsidRPr="00835DEF">
        <w:rPr>
          <w:rFonts w:ascii="Calibri" w:hAnsi="Calibri" w:cs="Calibri"/>
          <w:sz w:val="22"/>
          <w:szCs w:val="22"/>
        </w:rPr>
        <w:t xml:space="preserve"> </w:t>
      </w:r>
      <w:r w:rsidR="00E53989">
        <w:rPr>
          <w:rFonts w:ascii="Calibri" w:hAnsi="Calibri" w:cs="Calibri"/>
          <w:sz w:val="22"/>
          <w:szCs w:val="22"/>
        </w:rPr>
        <w:t xml:space="preserve">pari ad un ribasso del __________% </w:t>
      </w:r>
      <w:r w:rsidR="008E06AB" w:rsidRPr="00835DEF">
        <w:rPr>
          <w:rFonts w:ascii="Calibri" w:hAnsi="Calibri" w:cs="Calibri"/>
          <w:sz w:val="22"/>
          <w:szCs w:val="22"/>
        </w:rPr>
        <w:t xml:space="preserve">al netto di IVA </w:t>
      </w:r>
      <w:r w:rsidR="00F477DA">
        <w:rPr>
          <w:rFonts w:ascii="Calibri" w:hAnsi="Calibri" w:cs="Calibri"/>
          <w:sz w:val="22"/>
          <w:szCs w:val="22"/>
        </w:rPr>
        <w:t>e degli oneri</w:t>
      </w:r>
      <w:r w:rsidR="008E06AB" w:rsidRPr="00835DEF">
        <w:rPr>
          <w:rFonts w:ascii="Calibri" w:hAnsi="Calibri" w:cs="Calibri"/>
          <w:sz w:val="22"/>
          <w:szCs w:val="22"/>
        </w:rPr>
        <w:t xml:space="preserve"> per la sicurezza derivanti da rischi di interferenze pari a </w:t>
      </w:r>
      <w:r w:rsidR="00F477DA">
        <w:rPr>
          <w:rFonts w:ascii="Calibri" w:hAnsi="Calibri" w:cs="Calibri"/>
          <w:sz w:val="22"/>
          <w:szCs w:val="22"/>
        </w:rPr>
        <w:t>-</w:t>
      </w:r>
      <w:r w:rsidR="004834CE">
        <w:rPr>
          <w:rFonts w:ascii="Calibri" w:hAnsi="Calibri" w:cs="Calibri"/>
          <w:sz w:val="22"/>
          <w:szCs w:val="22"/>
        </w:rPr>
        <w:t xml:space="preserve">€ </w:t>
      </w:r>
      <w:r w:rsidR="00D37FB0">
        <w:rPr>
          <w:rFonts w:ascii="Calibri" w:hAnsi="Calibri" w:cs="Calibri"/>
          <w:sz w:val="22"/>
          <w:szCs w:val="22"/>
        </w:rPr>
        <w:t>7</w:t>
      </w:r>
      <w:r w:rsidR="004834CE">
        <w:rPr>
          <w:rFonts w:ascii="Calibri" w:hAnsi="Calibri" w:cs="Calibri"/>
          <w:sz w:val="22"/>
          <w:szCs w:val="22"/>
        </w:rPr>
        <w:t>.</w:t>
      </w:r>
      <w:r w:rsidR="00D37FB0">
        <w:rPr>
          <w:rFonts w:ascii="Calibri" w:hAnsi="Calibri" w:cs="Calibri"/>
          <w:sz w:val="22"/>
          <w:szCs w:val="22"/>
        </w:rPr>
        <w:t>0</w:t>
      </w:r>
      <w:r w:rsidR="004834CE">
        <w:rPr>
          <w:rFonts w:ascii="Calibri" w:hAnsi="Calibri" w:cs="Calibri"/>
          <w:sz w:val="22"/>
          <w:szCs w:val="22"/>
        </w:rPr>
        <w:t>00,00</w:t>
      </w:r>
      <w:r w:rsidR="00F477DA">
        <w:rPr>
          <w:rFonts w:ascii="Calibri" w:hAnsi="Calibri" w:cs="Calibri"/>
          <w:sz w:val="22"/>
          <w:szCs w:val="22"/>
        </w:rPr>
        <w:t>-.</w:t>
      </w:r>
    </w:p>
    <w:p w:rsidR="009512A6" w:rsidRPr="00E53989" w:rsidRDefault="009512A6" w:rsidP="00E53989">
      <w:pPr>
        <w:numPr>
          <w:ilvl w:val="0"/>
          <w:numId w:val="12"/>
        </w:numPr>
        <w:spacing w:before="120"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E53989">
        <w:rPr>
          <w:rFonts w:ascii="Calibri" w:hAnsi="Calibri" w:cs="Calibri"/>
          <w:sz w:val="22"/>
          <w:szCs w:val="22"/>
        </w:rPr>
        <w:lastRenderedPageBreak/>
        <w:t>L’offerente, inoltre, nell’accettare espressamente tutte le condizioni specificate nel Capitolato Tecnico e negli altri atti di gara, dichiara altresì:</w:t>
      </w:r>
    </w:p>
    <w:p w:rsidR="009512A6" w:rsidRPr="00835DEF" w:rsidRDefault="009512A6" w:rsidP="00EC53B2">
      <w:pPr>
        <w:numPr>
          <w:ilvl w:val="0"/>
          <w:numId w:val="12"/>
        </w:numPr>
        <w:spacing w:before="120"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che la presente offerta è irrevocabile ed impegnativa sino al 180° (centottantesimo) giorno successivo alla data di scadenza fissato per la presentazione dell’offerta;</w:t>
      </w:r>
    </w:p>
    <w:p w:rsidR="009512A6" w:rsidRPr="00835DEF" w:rsidRDefault="009512A6" w:rsidP="00697B3E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nell’importo dei prezzi offerti è, altresì, compreso ogni onere, spesa e remunerazione per ogni adempimento contrattuale, assumendo verso la Regione Puglia, in caso di aggiudicazione in proprio favore, il ruolo di prestatore globale del servizio;</w:t>
      </w:r>
    </w:p>
    <w:p w:rsidR="004857C5" w:rsidRPr="00835DEF" w:rsidRDefault="009512A6" w:rsidP="00697B3E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che nella formulazione della presente offerta ha tenuto conto di eventuali maggiorazioni per lievitazioni dei prezzi che dovessero intervenire durante la </w:t>
      </w:r>
      <w:r w:rsidR="005F1DF2" w:rsidRPr="00835DEF">
        <w:rPr>
          <w:rFonts w:ascii="Calibri" w:hAnsi="Calibri" w:cs="Calibri"/>
          <w:sz w:val="22"/>
          <w:szCs w:val="22"/>
        </w:rPr>
        <w:t>fornitura</w:t>
      </w:r>
      <w:r w:rsidRPr="00835DEF">
        <w:rPr>
          <w:rFonts w:ascii="Calibri" w:hAnsi="Calibri" w:cs="Calibri"/>
          <w:sz w:val="22"/>
          <w:szCs w:val="22"/>
        </w:rPr>
        <w:t>, rinunciando sin da ora a qualsiasi azione ed eccezione in merito;</w:t>
      </w:r>
    </w:p>
    <w:p w:rsidR="009512A6" w:rsidRPr="00835DEF" w:rsidRDefault="009512A6" w:rsidP="00697B3E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 xml:space="preserve">che la presente offerta non vincolerà in alcun 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odo Puglia</w:t>
      </w:r>
      <w:r w:rsidR="004834CE">
        <w:rPr>
          <w:rFonts w:ascii="Calibri" w:hAnsi="Calibri" w:cs="Calibri"/>
          <w:sz w:val="22"/>
          <w:szCs w:val="22"/>
        </w:rPr>
        <w:t xml:space="preserve"> Sviluppo</w:t>
      </w:r>
      <w:r w:rsidRPr="00835DEF">
        <w:rPr>
          <w:rFonts w:ascii="Calibri" w:hAnsi="Calibri" w:cs="Calibri"/>
          <w:sz w:val="22"/>
          <w:szCs w:val="22"/>
        </w:rPr>
        <w:t>;</w:t>
      </w:r>
    </w:p>
    <w:p w:rsidR="009512A6" w:rsidRPr="00835DEF" w:rsidRDefault="009512A6" w:rsidP="004857C5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di avere valutato tutte le informazioni ricevute,</w:t>
      </w:r>
      <w:r w:rsidR="00F90AED">
        <w:rPr>
          <w:rFonts w:ascii="Calibri" w:hAnsi="Calibri" w:cs="Calibri"/>
          <w:sz w:val="22"/>
          <w:szCs w:val="22"/>
        </w:rPr>
        <w:t xml:space="preserve"> secondo piena responsabilità, </w:t>
      </w:r>
      <w:r w:rsidRPr="00835DEF">
        <w:rPr>
          <w:rFonts w:ascii="Calibri" w:hAnsi="Calibri" w:cs="Calibri"/>
          <w:sz w:val="22"/>
          <w:szCs w:val="22"/>
        </w:rPr>
        <w:t>nonché delle</w:t>
      </w:r>
      <w:r w:rsidRPr="00835DEF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clausole</w:t>
      </w:r>
      <w:r w:rsidRPr="00835DEF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</w:t>
      </w:r>
      <w:r w:rsidRPr="00835DEF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condizioni</w:t>
      </w:r>
      <w:r w:rsidRPr="00835DEF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riportate nel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Capitolato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Tecnico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nonché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quanto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contenuto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="0027332A">
        <w:rPr>
          <w:rFonts w:ascii="Calibri" w:hAnsi="Calibri" w:cs="Calibri"/>
          <w:sz w:val="22"/>
          <w:szCs w:val="22"/>
        </w:rPr>
        <w:t>nel Disciplinare di Gara</w:t>
      </w:r>
      <w:r w:rsidRPr="00835DEF">
        <w:rPr>
          <w:rFonts w:ascii="Calibri" w:hAnsi="Calibri" w:cs="Calibri"/>
          <w:sz w:val="22"/>
          <w:szCs w:val="22"/>
        </w:rPr>
        <w:t>,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e,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unque,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aver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preso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cognizione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tutte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le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circostanze</w:t>
      </w:r>
      <w:r w:rsidRPr="00835DEF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generali e</w:t>
      </w:r>
      <w:r w:rsidRPr="00835DEF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speciali</w:t>
      </w:r>
      <w:r w:rsidRPr="00835DEF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che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possono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interessare</w:t>
      </w:r>
      <w:r w:rsidRPr="00835DEF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l’esecuzione</w:t>
      </w:r>
      <w:r w:rsidRPr="00835DEF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tutte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le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prestazioni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oggetto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del</w:t>
      </w:r>
      <w:r w:rsidRPr="00835DEF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contratto e che di tali circostanze ha tenuto conto nella de</w:t>
      </w:r>
      <w:r w:rsidRPr="00835DEF">
        <w:rPr>
          <w:rFonts w:ascii="Calibri" w:hAnsi="Calibri" w:cs="Calibri"/>
          <w:spacing w:val="-1"/>
          <w:sz w:val="22"/>
          <w:szCs w:val="22"/>
        </w:rPr>
        <w:t>t</w:t>
      </w:r>
      <w:r w:rsidRPr="00835DEF">
        <w:rPr>
          <w:rFonts w:ascii="Calibri" w:hAnsi="Calibri" w:cs="Calibri"/>
          <w:sz w:val="22"/>
          <w:szCs w:val="22"/>
        </w:rPr>
        <w:t>er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inazione dei prezzi richiesti e offerti, ritenuti re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unerativi;</w:t>
      </w:r>
    </w:p>
    <w:p w:rsidR="009512A6" w:rsidRPr="00835DEF" w:rsidRDefault="009512A6" w:rsidP="004857C5">
      <w:pPr>
        <w:numPr>
          <w:ilvl w:val="0"/>
          <w:numId w:val="12"/>
        </w:numPr>
        <w:spacing w:before="6"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non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eccepire,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durante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l’esecuzione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del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</w:t>
      </w:r>
      <w:r w:rsidRPr="00835DEF">
        <w:rPr>
          <w:rFonts w:ascii="Calibri" w:hAnsi="Calibri" w:cs="Calibri"/>
          <w:spacing w:val="-1"/>
          <w:sz w:val="22"/>
          <w:szCs w:val="22"/>
        </w:rPr>
        <w:t>t</w:t>
      </w:r>
      <w:r w:rsidRPr="00835DEF">
        <w:rPr>
          <w:rFonts w:ascii="Calibri" w:hAnsi="Calibri" w:cs="Calibri"/>
          <w:sz w:val="22"/>
          <w:szCs w:val="22"/>
        </w:rPr>
        <w:t>ratt</w:t>
      </w:r>
      <w:r w:rsidRPr="00835DEF">
        <w:rPr>
          <w:rFonts w:ascii="Calibri" w:hAnsi="Calibri" w:cs="Calibri"/>
          <w:spacing w:val="-1"/>
          <w:sz w:val="22"/>
          <w:szCs w:val="22"/>
        </w:rPr>
        <w:t>o</w:t>
      </w:r>
      <w:r w:rsidRPr="00835DEF">
        <w:rPr>
          <w:rFonts w:ascii="Calibri" w:hAnsi="Calibri" w:cs="Calibri"/>
          <w:sz w:val="22"/>
          <w:szCs w:val="22"/>
        </w:rPr>
        <w:t>,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la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ancata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conoscenza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condizioni o la sopravvenienza di ele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enti non valutati o non considerati, salvo che tali ele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enti si configurino co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 xml:space="preserve">e cause di forza 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 xml:space="preserve">aggiore </w:t>
      </w:r>
      <w:r w:rsidRPr="00835DEF">
        <w:rPr>
          <w:rFonts w:ascii="Calibri" w:hAnsi="Calibri" w:cs="Calibri"/>
          <w:spacing w:val="-1"/>
          <w:sz w:val="22"/>
          <w:szCs w:val="22"/>
        </w:rPr>
        <w:t>c</w:t>
      </w:r>
      <w:r w:rsidRPr="00835DEF">
        <w:rPr>
          <w:rFonts w:ascii="Calibri" w:hAnsi="Calibri" w:cs="Calibri"/>
          <w:sz w:val="22"/>
          <w:szCs w:val="22"/>
        </w:rPr>
        <w:t>onte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plate dal codice civile e non escluse da altre nor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e di legge e/o dal Capitolato Tecnico;</w:t>
      </w:r>
    </w:p>
    <w:p w:rsidR="009512A6" w:rsidRPr="00835DEF" w:rsidRDefault="009512A6" w:rsidP="004857C5">
      <w:pPr>
        <w:numPr>
          <w:ilvl w:val="0"/>
          <w:numId w:val="12"/>
        </w:numPr>
        <w:spacing w:before="6"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lastRenderedPageBreak/>
        <w:t>che il paga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ento del corrispettivo contrattua</w:t>
      </w:r>
      <w:r w:rsidR="00F90AED">
        <w:rPr>
          <w:rFonts w:ascii="Calibri" w:hAnsi="Calibri" w:cs="Calibri"/>
          <w:sz w:val="22"/>
          <w:szCs w:val="22"/>
        </w:rPr>
        <w:t xml:space="preserve">le, in caso di aggiudicazione, </w:t>
      </w:r>
      <w:r w:rsidRPr="00835DEF">
        <w:rPr>
          <w:rFonts w:ascii="Calibri" w:hAnsi="Calibri" w:cs="Calibri"/>
          <w:sz w:val="22"/>
          <w:szCs w:val="22"/>
        </w:rPr>
        <w:t>do</w:t>
      </w:r>
      <w:r w:rsidRPr="00835DEF">
        <w:rPr>
          <w:rFonts w:ascii="Calibri" w:hAnsi="Calibri" w:cs="Calibri"/>
          <w:spacing w:val="-1"/>
          <w:sz w:val="22"/>
          <w:szCs w:val="22"/>
        </w:rPr>
        <w:t>v</w:t>
      </w:r>
      <w:r w:rsidRPr="00835DEF">
        <w:rPr>
          <w:rFonts w:ascii="Calibri" w:hAnsi="Calibri" w:cs="Calibri"/>
          <w:sz w:val="22"/>
          <w:szCs w:val="22"/>
        </w:rPr>
        <w:t>rà essere effettuato sul conto corrente intestato a</w:t>
      </w:r>
      <w:r w:rsidR="00F90AED">
        <w:rPr>
          <w:rFonts w:ascii="Calibri" w:hAnsi="Calibri" w:cs="Calibri"/>
          <w:sz w:val="22"/>
          <w:szCs w:val="22"/>
        </w:rPr>
        <w:t xml:space="preserve"> __________________ p</w:t>
      </w:r>
      <w:r w:rsidRPr="00835DEF">
        <w:rPr>
          <w:rFonts w:ascii="Calibri" w:hAnsi="Calibri" w:cs="Calibri"/>
          <w:sz w:val="22"/>
          <w:szCs w:val="22"/>
        </w:rPr>
        <w:t>resso la</w:t>
      </w:r>
      <w:r w:rsidRPr="00835DEF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Banca</w:t>
      </w:r>
      <w:r w:rsidR="00F90AED">
        <w:rPr>
          <w:rFonts w:ascii="Calibri" w:hAnsi="Calibri" w:cs="Calibri"/>
          <w:sz w:val="22"/>
          <w:szCs w:val="22"/>
        </w:rPr>
        <w:t xml:space="preserve"> _________________</w:t>
      </w:r>
      <w:r w:rsidRPr="00835DEF">
        <w:rPr>
          <w:rFonts w:ascii="Calibri" w:hAnsi="Calibri" w:cs="Calibri"/>
          <w:sz w:val="22"/>
          <w:szCs w:val="22"/>
        </w:rPr>
        <w:t>, Agenzia</w:t>
      </w:r>
      <w:r w:rsidR="00AF5C92" w:rsidRPr="00835DEF">
        <w:rPr>
          <w:rFonts w:ascii="Calibri" w:hAnsi="Calibri" w:cs="Calibri"/>
          <w:sz w:val="22"/>
          <w:szCs w:val="22"/>
        </w:rPr>
        <w:t xml:space="preserve"> </w:t>
      </w:r>
      <w:r w:rsidR="00F90AED">
        <w:rPr>
          <w:rFonts w:ascii="Calibri" w:hAnsi="Calibri" w:cs="Calibri"/>
          <w:sz w:val="22"/>
          <w:szCs w:val="22"/>
          <w:u w:val="single" w:color="363434"/>
        </w:rPr>
        <w:t>___________________</w:t>
      </w:r>
      <w:r w:rsidRPr="00835DEF">
        <w:rPr>
          <w:rFonts w:ascii="Calibri" w:hAnsi="Calibri" w:cs="Calibri"/>
          <w:sz w:val="22"/>
          <w:szCs w:val="22"/>
        </w:rPr>
        <w:t>, Codice</w:t>
      </w:r>
      <w:r w:rsidR="00AF5C92" w:rsidRPr="00835DEF">
        <w:rPr>
          <w:rFonts w:ascii="Calibri" w:hAnsi="Calibri" w:cs="Calibri"/>
          <w:sz w:val="22"/>
          <w:szCs w:val="22"/>
        </w:rPr>
        <w:t xml:space="preserve"> IBAN</w:t>
      </w:r>
      <w:r w:rsidRPr="00835DEF">
        <w:rPr>
          <w:rFonts w:ascii="Calibri" w:hAnsi="Calibri" w:cs="Calibri"/>
          <w:sz w:val="22"/>
          <w:szCs w:val="22"/>
        </w:rPr>
        <w:t xml:space="preserve"> ___</w:t>
      </w:r>
      <w:r w:rsidR="00F90AED">
        <w:rPr>
          <w:rFonts w:ascii="Calibri" w:hAnsi="Calibri" w:cs="Calibri"/>
          <w:sz w:val="22"/>
          <w:szCs w:val="22"/>
        </w:rPr>
        <w:t xml:space="preserve">_________________, quale </w:t>
      </w:r>
      <w:r w:rsidRPr="00835DEF">
        <w:rPr>
          <w:rFonts w:ascii="Calibri" w:hAnsi="Calibri" w:cs="Calibri"/>
          <w:sz w:val="22"/>
          <w:szCs w:val="22"/>
        </w:rPr>
        <w:t>“</w:t>
      </w:r>
      <w:r w:rsidRPr="00F90AED">
        <w:rPr>
          <w:rFonts w:ascii="Calibri" w:hAnsi="Calibri" w:cs="Calibri"/>
          <w:i/>
          <w:sz w:val="22"/>
          <w:szCs w:val="22"/>
        </w:rPr>
        <w:t>conto dedicato</w:t>
      </w:r>
      <w:r w:rsidR="00F90AED">
        <w:rPr>
          <w:rFonts w:ascii="Calibri" w:hAnsi="Calibri" w:cs="Calibri"/>
          <w:sz w:val="22"/>
          <w:szCs w:val="22"/>
        </w:rPr>
        <w:t xml:space="preserve">” </w:t>
      </w:r>
      <w:r w:rsidRPr="00835DEF">
        <w:rPr>
          <w:rFonts w:ascii="Calibri" w:hAnsi="Calibri" w:cs="Calibri"/>
          <w:sz w:val="22"/>
          <w:szCs w:val="22"/>
        </w:rPr>
        <w:t>in conformità e nel rispetto delle prescrizioni della L. n. 136/2010</w:t>
      </w:r>
      <w:r w:rsidR="00F90AED">
        <w:rPr>
          <w:rFonts w:ascii="Calibri" w:hAnsi="Calibri" w:cs="Calibri"/>
          <w:sz w:val="22"/>
          <w:szCs w:val="22"/>
        </w:rPr>
        <w:t>;</w:t>
      </w:r>
    </w:p>
    <w:p w:rsidR="009512A6" w:rsidRDefault="009512A6" w:rsidP="004857C5">
      <w:pPr>
        <w:numPr>
          <w:ilvl w:val="0"/>
          <w:numId w:val="12"/>
        </w:numPr>
        <w:spacing w:after="120" w:line="365" w:lineRule="auto"/>
        <w:ind w:left="357" w:right="108" w:hanging="357"/>
        <w:jc w:val="both"/>
        <w:rPr>
          <w:rFonts w:ascii="Calibri" w:hAnsi="Calibri" w:cs="Calibri"/>
          <w:sz w:val="22"/>
          <w:szCs w:val="22"/>
        </w:rPr>
      </w:pPr>
      <w:r w:rsidRPr="00835DEF">
        <w:rPr>
          <w:rFonts w:ascii="Calibri" w:hAnsi="Calibri" w:cs="Calibri"/>
          <w:sz w:val="22"/>
          <w:szCs w:val="22"/>
        </w:rPr>
        <w:t>di</w:t>
      </w:r>
      <w:r w:rsidRPr="00835DE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prendere atto che i ter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 xml:space="preserve">ini stabiliti </w:t>
      </w:r>
      <w:r w:rsidR="00F90AED">
        <w:rPr>
          <w:rFonts w:ascii="Calibri" w:hAnsi="Calibri" w:cs="Calibri"/>
          <w:sz w:val="22"/>
          <w:szCs w:val="22"/>
        </w:rPr>
        <w:t xml:space="preserve">nel </w:t>
      </w:r>
      <w:r w:rsidR="0061670C" w:rsidRPr="00835DEF">
        <w:rPr>
          <w:rFonts w:ascii="Calibri" w:hAnsi="Calibri" w:cs="Calibri"/>
          <w:sz w:val="22"/>
          <w:szCs w:val="22"/>
        </w:rPr>
        <w:t>Capitolato Tecnico</w:t>
      </w:r>
      <w:r w:rsidR="0061670C">
        <w:rPr>
          <w:rFonts w:ascii="Calibri" w:hAnsi="Calibri" w:cs="Calibri"/>
          <w:spacing w:val="1"/>
          <w:sz w:val="22"/>
          <w:szCs w:val="22"/>
        </w:rPr>
        <w:t xml:space="preserve"> </w:t>
      </w:r>
      <w:bookmarkStart w:id="7" w:name="_GoBack"/>
      <w:bookmarkEnd w:id="7"/>
      <w:r w:rsidRPr="00835DEF">
        <w:rPr>
          <w:rFonts w:ascii="Calibri" w:hAnsi="Calibri" w:cs="Calibri"/>
          <w:sz w:val="22"/>
          <w:szCs w:val="22"/>
        </w:rPr>
        <w:t>sono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da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considerarsi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a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tutti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gli</w:t>
      </w:r>
      <w:r w:rsidRPr="00835DEF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effetti ter</w:t>
      </w:r>
      <w:r w:rsidRPr="00835DEF">
        <w:rPr>
          <w:rFonts w:ascii="Calibri" w:hAnsi="Calibri" w:cs="Calibri"/>
          <w:spacing w:val="-2"/>
          <w:sz w:val="22"/>
          <w:szCs w:val="22"/>
        </w:rPr>
        <w:t>m</w:t>
      </w:r>
      <w:r w:rsidRPr="00835DEF">
        <w:rPr>
          <w:rFonts w:ascii="Calibri" w:hAnsi="Calibri" w:cs="Calibri"/>
          <w:sz w:val="22"/>
          <w:szCs w:val="22"/>
        </w:rPr>
        <w:t>ini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essenziali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ai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sensi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per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gli</w:t>
      </w:r>
      <w:r w:rsidRPr="00835DEF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835DEF">
        <w:rPr>
          <w:rFonts w:ascii="Calibri" w:hAnsi="Calibri" w:cs="Calibri"/>
          <w:sz w:val="22"/>
          <w:szCs w:val="22"/>
        </w:rPr>
        <w:t>effetti dell’articolo 1457 cod. civ.</w:t>
      </w:r>
    </w:p>
    <w:p w:rsidR="0061670C" w:rsidRPr="00835DEF" w:rsidRDefault="009512A6" w:rsidP="00F90AED">
      <w:pPr>
        <w:spacing w:before="360" w:after="360" w:line="300" w:lineRule="exact"/>
        <w:jc w:val="both"/>
        <w:rPr>
          <w:rFonts w:ascii="Calibri" w:hAnsi="Calibri" w:cs="Calibri"/>
          <w:b/>
          <w:i/>
          <w:sz w:val="22"/>
          <w:szCs w:val="22"/>
        </w:rPr>
      </w:pPr>
      <w:r w:rsidRPr="00835DEF">
        <w:rPr>
          <w:rFonts w:ascii="Calibri" w:hAnsi="Calibri" w:cs="Calibri"/>
          <w:b/>
          <w:i/>
          <w:sz w:val="22"/>
          <w:szCs w:val="22"/>
        </w:rPr>
        <w:t>N.B.:</w:t>
      </w:r>
      <w:r w:rsidR="00F90AED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835DEF">
        <w:rPr>
          <w:rFonts w:ascii="Calibri" w:hAnsi="Calibri" w:cs="Calibri"/>
          <w:b/>
          <w:i/>
          <w:sz w:val="22"/>
          <w:szCs w:val="22"/>
        </w:rPr>
        <w:t xml:space="preserve">Solo </w:t>
      </w:r>
      <w:r w:rsidR="00F90AED">
        <w:rPr>
          <w:rFonts w:ascii="Calibri" w:hAnsi="Calibri" w:cs="Calibri"/>
          <w:b/>
          <w:i/>
          <w:sz w:val="22"/>
          <w:szCs w:val="22"/>
        </w:rPr>
        <w:t>in caso di R.T.I. e/o Consorzio</w:t>
      </w:r>
      <w:r w:rsidRPr="00835DEF">
        <w:rPr>
          <w:rFonts w:ascii="Calibri" w:hAnsi="Calibri" w:cs="Calibri"/>
          <w:b/>
          <w:i/>
          <w:sz w:val="22"/>
          <w:szCs w:val="22"/>
        </w:rPr>
        <w:t xml:space="preserve"> indicare, a pena esclusione, le parti del servizio e/o della Fornitura che saranno eseguite dai singoli operatori economici riuniti o consorziati).</w:t>
      </w:r>
    </w:p>
    <w:p w:rsidR="009512A6" w:rsidRPr="00835DEF" w:rsidRDefault="00AF5C92" w:rsidP="00F90AED">
      <w:pPr>
        <w:autoSpaceDE w:val="0"/>
        <w:spacing w:before="480" w:after="480"/>
        <w:jc w:val="both"/>
        <w:rPr>
          <w:rFonts w:ascii="Calibri" w:eastAsia="TrebuchetMS" w:hAnsi="Calibri" w:cs="Calibri"/>
          <w:color w:val="000000"/>
          <w:sz w:val="22"/>
          <w:szCs w:val="22"/>
        </w:rPr>
      </w:pPr>
      <w:r w:rsidRPr="00835DEF">
        <w:rPr>
          <w:rFonts w:ascii="Calibri" w:eastAsia="TrebuchetMS" w:hAnsi="Calibri" w:cs="Calibri"/>
          <w:color w:val="000000"/>
          <w:sz w:val="22"/>
          <w:szCs w:val="22"/>
        </w:rPr>
        <w:t>(Luogo e data di sottoscrizione)</w:t>
      </w:r>
      <w:r w:rsidR="009512A6" w:rsidRPr="00835DEF">
        <w:rPr>
          <w:rFonts w:ascii="Calibri" w:eastAsia="TrebuchetMS" w:hAnsi="Calibri" w:cs="Calibri"/>
          <w:color w:val="000000"/>
          <w:sz w:val="22"/>
          <w:szCs w:val="22"/>
        </w:rPr>
        <w:tab/>
      </w:r>
    </w:p>
    <w:p w:rsidR="00AF5C92" w:rsidRPr="00835DEF" w:rsidRDefault="00AF5C92" w:rsidP="004857C5">
      <w:pPr>
        <w:spacing w:line="360" w:lineRule="auto"/>
        <w:ind w:firstLine="1701"/>
        <w:jc w:val="center"/>
        <w:rPr>
          <w:rFonts w:ascii="Arial" w:hAnsi="Arial" w:cs="Arial"/>
          <w:b/>
          <w:i/>
          <w:sz w:val="22"/>
          <w:szCs w:val="22"/>
        </w:rPr>
      </w:pPr>
      <w:r w:rsidRPr="00835DEF">
        <w:rPr>
          <w:rFonts w:ascii="Calibri" w:hAnsi="Calibri" w:cs="Calibri"/>
          <w:b/>
          <w:i/>
          <w:sz w:val="22"/>
          <w:szCs w:val="22"/>
        </w:rPr>
        <w:t>FIRMA DIGITALE</w:t>
      </w:r>
    </w:p>
    <w:p w:rsidR="00F90AED" w:rsidRDefault="00AF5C92" w:rsidP="00F90AED">
      <w:pPr>
        <w:spacing w:after="480" w:line="360" w:lineRule="auto"/>
        <w:ind w:firstLine="1701"/>
        <w:jc w:val="center"/>
        <w:rPr>
          <w:rFonts w:ascii="Calibri" w:hAnsi="Calibri" w:cs="Calibri"/>
          <w:b/>
          <w:i/>
          <w:sz w:val="22"/>
          <w:szCs w:val="22"/>
        </w:rPr>
      </w:pPr>
      <w:r w:rsidRPr="00835DEF">
        <w:rPr>
          <w:rFonts w:ascii="Calibri" w:hAnsi="Calibri" w:cs="Calibri"/>
          <w:b/>
          <w:i/>
          <w:sz w:val="22"/>
          <w:szCs w:val="22"/>
        </w:rPr>
        <w:t>del legale Rappresentante dell’Operatore Economico offerente</w:t>
      </w:r>
    </w:p>
    <w:sectPr w:rsidR="00F90AED" w:rsidSect="007446F3">
      <w:headerReference w:type="default" r:id="rId9"/>
      <w:footerReference w:type="default" r:id="rId10"/>
      <w:pgSz w:w="11906" w:h="16838"/>
      <w:pgMar w:top="2835" w:right="2126" w:bottom="2693" w:left="2268" w:header="1135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3C3" w:rsidRDefault="009123C3">
      <w:r>
        <w:separator/>
      </w:r>
    </w:p>
  </w:endnote>
  <w:endnote w:type="continuationSeparator" w:id="0">
    <w:p w:rsidR="009123C3" w:rsidRDefault="009123C3">
      <w:r>
        <w:continuationSeparator/>
      </w:r>
    </w:p>
  </w:endnote>
  <w:endnote w:id="1">
    <w:p w:rsidR="00926FD1" w:rsidRPr="00E85C4C" w:rsidRDefault="00926FD1" w:rsidP="00926FD1">
      <w:pPr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C52CE9">
        <w:rPr>
          <w:rStyle w:val="Caratterenotadichiusura"/>
          <w:sz w:val="16"/>
          <w:szCs w:val="16"/>
        </w:rPr>
        <w:endnoteRef/>
      </w:r>
      <w:r w:rsidRPr="00C52CE9">
        <w:rPr>
          <w:sz w:val="16"/>
          <w:szCs w:val="16"/>
        </w:rPr>
        <w:tab/>
      </w:r>
      <w:r w:rsidRPr="00E85C4C">
        <w:rPr>
          <w:rFonts w:ascii="Calibri" w:hAnsi="Calibri" w:cs="Calibri"/>
          <w:sz w:val="16"/>
          <w:szCs w:val="16"/>
        </w:rPr>
        <w:t xml:space="preserve">In caso di impresa singola, indicare le generalità del </w:t>
      </w:r>
      <w:r w:rsidRPr="00E85C4C">
        <w:rPr>
          <w:rFonts w:ascii="Calibri" w:hAnsi="Calibri" w:cs="Calibri"/>
          <w:bCs/>
          <w:sz w:val="16"/>
          <w:szCs w:val="16"/>
        </w:rPr>
        <w:t>legale rappresentante</w:t>
      </w:r>
      <w:r w:rsidRPr="00E85C4C">
        <w:rPr>
          <w:rFonts w:ascii="Calibri" w:hAnsi="Calibri" w:cs="Calibri"/>
          <w:sz w:val="16"/>
          <w:szCs w:val="16"/>
        </w:rPr>
        <w:t xml:space="preserve"> dell’impresa; In caso di consorzio di cui all’art. 45 comma 2 lett. b) e c) del D.Lgs. 50/2016, indicare le generalità del legale rappresentante del consorzio; in caso di raggruppamento temporaneo di concorrenti, consorzio ordinario di cui all’art. 45 comma 2 lett. e) del D.Lgs. 50/2016, GEIE, rete di imprese, indicare le generalità del legale rappresentante dell’impresa </w:t>
      </w:r>
      <w:r w:rsidR="00F90AED" w:rsidRPr="00F55B7E">
        <w:rPr>
          <w:rFonts w:ascii="Calibri" w:hAnsi="Calibri" w:cs="Calibri"/>
          <w:sz w:val="16"/>
          <w:szCs w:val="16"/>
        </w:rPr>
        <w:t>mandataria</w:t>
      </w:r>
      <w:r w:rsidRPr="00F55B7E">
        <w:rPr>
          <w:rFonts w:ascii="Calibri" w:hAnsi="Calibri" w:cs="Calibri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AF9" w:rsidRDefault="00466720">
    <w:pPr>
      <w:pStyle w:val="Pidipagina"/>
      <w:jc w:val="right"/>
    </w:pPr>
    <w:r w:rsidRPr="00200AF9">
      <w:rPr>
        <w:rFonts w:ascii="Calibri" w:hAnsi="Calibri" w:cs="Calibri"/>
        <w:sz w:val="22"/>
        <w:szCs w:val="22"/>
      </w:rPr>
      <w:fldChar w:fldCharType="begin"/>
    </w:r>
    <w:r w:rsidR="00200AF9" w:rsidRPr="00200AF9">
      <w:rPr>
        <w:rFonts w:ascii="Calibri" w:hAnsi="Calibri" w:cs="Calibri"/>
        <w:sz w:val="22"/>
        <w:szCs w:val="22"/>
      </w:rPr>
      <w:instrText xml:space="preserve"> PAGE   \* MERGEFORMAT </w:instrText>
    </w:r>
    <w:r w:rsidRPr="00200AF9">
      <w:rPr>
        <w:rFonts w:ascii="Calibri" w:hAnsi="Calibri" w:cs="Calibri"/>
        <w:sz w:val="22"/>
        <w:szCs w:val="22"/>
      </w:rPr>
      <w:fldChar w:fldCharType="separate"/>
    </w:r>
    <w:r w:rsidR="0049239F">
      <w:rPr>
        <w:rFonts w:ascii="Calibri" w:hAnsi="Calibri" w:cs="Calibri"/>
        <w:noProof/>
        <w:sz w:val="22"/>
        <w:szCs w:val="22"/>
      </w:rPr>
      <w:t>7</w:t>
    </w:r>
    <w:r w:rsidRPr="00200AF9">
      <w:rPr>
        <w:rFonts w:ascii="Calibri" w:hAnsi="Calibri" w:cs="Calibri"/>
        <w:sz w:val="22"/>
        <w:szCs w:val="22"/>
      </w:rPr>
      <w:fldChar w:fldCharType="end"/>
    </w:r>
  </w:p>
  <w:p w:rsidR="003F2D08" w:rsidRPr="00885342" w:rsidRDefault="003F2D08" w:rsidP="00BD23F7">
    <w:pPr>
      <w:pStyle w:val="Pidipagina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3C3" w:rsidRDefault="009123C3">
      <w:r>
        <w:separator/>
      </w:r>
    </w:p>
  </w:footnote>
  <w:footnote w:type="continuationSeparator" w:id="0">
    <w:p w:rsidR="009123C3" w:rsidRDefault="009123C3">
      <w:r>
        <w:continuationSeparator/>
      </w:r>
    </w:p>
  </w:footnote>
  <w:footnote w:id="1">
    <w:p w:rsidR="00C60E61" w:rsidRPr="00C60E61" w:rsidRDefault="00C60E61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08" w:rsidRPr="00871148" w:rsidRDefault="004834CE" w:rsidP="00BF16EB">
    <w:pPr>
      <w:spacing w:line="216" w:lineRule="auto"/>
      <w:ind w:left="3402"/>
      <w:rPr>
        <w:rFonts w:ascii="Calibri" w:hAnsi="Calibri"/>
        <w:b/>
        <w:sz w:val="21"/>
      </w:rPr>
    </w:pPr>
    <w:r w:rsidRPr="002A469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1279208</wp:posOffset>
          </wp:positionH>
          <wp:positionV relativeFrom="paragraph">
            <wp:posOffset>-192087</wp:posOffset>
          </wp:positionV>
          <wp:extent cx="2329180" cy="4762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605"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16EB">
      <w:rPr>
        <w:rFonts w:ascii="Calibri" w:hAnsi="Calibri"/>
        <w:b/>
        <w:color w:val="E2001A"/>
        <w:sz w:val="21"/>
      </w:rPr>
      <w:t xml:space="preserve"> </w:t>
    </w:r>
  </w:p>
  <w:p w:rsidR="003F2D08" w:rsidRPr="00871148" w:rsidRDefault="004834CE" w:rsidP="004834CE">
    <w:pPr>
      <w:tabs>
        <w:tab w:val="left" w:pos="3803"/>
      </w:tabs>
      <w:spacing w:line="216" w:lineRule="auto"/>
      <w:ind w:left="3402"/>
      <w:rPr>
        <w:rFonts w:ascii="Calibri" w:hAnsi="Calibri"/>
        <w:b/>
        <w:sz w:val="10"/>
      </w:rPr>
    </w:pPr>
    <w:r>
      <w:rPr>
        <w:rFonts w:ascii="Calibri" w:hAnsi="Calibri"/>
        <w:b/>
        <w:sz w:val="10"/>
      </w:rPr>
      <w:tab/>
    </w:r>
  </w:p>
  <w:p w:rsidR="003F2D08" w:rsidRPr="00051925" w:rsidRDefault="003F2D08" w:rsidP="003F2D08">
    <w:pPr>
      <w:spacing w:line="220" w:lineRule="exact"/>
      <w:ind w:left="3402"/>
      <w:rPr>
        <w:rFonts w:ascii="Calibri" w:hAnsi="Calibri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FE7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sz w:val="24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3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</w:abstractNum>
  <w:abstractNum w:abstractNumId="4" w15:restartNumberingAfterBreak="0">
    <w:nsid w:val="0B061CAD"/>
    <w:multiLevelType w:val="singleLevel"/>
    <w:tmpl w:val="8F1E19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1CA4080"/>
    <w:multiLevelType w:val="hybridMultilevel"/>
    <w:tmpl w:val="CA8E4BE4"/>
    <w:lvl w:ilvl="0" w:tplc="21C29684">
      <w:start w:val="8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1999"/>
    <w:multiLevelType w:val="hybridMultilevel"/>
    <w:tmpl w:val="56264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5C30"/>
    <w:multiLevelType w:val="hybridMultilevel"/>
    <w:tmpl w:val="FE2C73E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804515"/>
    <w:multiLevelType w:val="hybridMultilevel"/>
    <w:tmpl w:val="FE688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B604C"/>
    <w:multiLevelType w:val="hybridMultilevel"/>
    <w:tmpl w:val="0ADE5B32"/>
    <w:lvl w:ilvl="0" w:tplc="08B4248E">
      <w:start w:val="9"/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7AC0DA1"/>
    <w:multiLevelType w:val="hybridMultilevel"/>
    <w:tmpl w:val="FFC26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21CC0"/>
    <w:multiLevelType w:val="hybridMultilevel"/>
    <w:tmpl w:val="677C6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72F8"/>
    <w:multiLevelType w:val="hybridMultilevel"/>
    <w:tmpl w:val="EE92D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DB1"/>
    <w:multiLevelType w:val="multilevel"/>
    <w:tmpl w:val="D548E6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94064A"/>
    <w:multiLevelType w:val="hybridMultilevel"/>
    <w:tmpl w:val="21B4404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81">
      <o:colormru v:ext="edit" colors="#e71b31,#e2001a,#00a061,#008b44,#da5120,#f60,#fabb00,#ff00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DB"/>
    <w:rsid w:val="000031E0"/>
    <w:rsid w:val="000152A0"/>
    <w:rsid w:val="0004709E"/>
    <w:rsid w:val="00064565"/>
    <w:rsid w:val="00067CBF"/>
    <w:rsid w:val="0009375F"/>
    <w:rsid w:val="00097BDC"/>
    <w:rsid w:val="000B6D0D"/>
    <w:rsid w:val="00103521"/>
    <w:rsid w:val="00146B19"/>
    <w:rsid w:val="00153DE2"/>
    <w:rsid w:val="001756B0"/>
    <w:rsid w:val="001816EA"/>
    <w:rsid w:val="001A4861"/>
    <w:rsid w:val="001B24B5"/>
    <w:rsid w:val="001E0113"/>
    <w:rsid w:val="001E5401"/>
    <w:rsid w:val="001F267F"/>
    <w:rsid w:val="00200AF9"/>
    <w:rsid w:val="00201419"/>
    <w:rsid w:val="00203883"/>
    <w:rsid w:val="00206EAD"/>
    <w:rsid w:val="002146D7"/>
    <w:rsid w:val="00216314"/>
    <w:rsid w:val="002475BC"/>
    <w:rsid w:val="002557A3"/>
    <w:rsid w:val="0027332A"/>
    <w:rsid w:val="00273F83"/>
    <w:rsid w:val="0027406D"/>
    <w:rsid w:val="00284776"/>
    <w:rsid w:val="0029189A"/>
    <w:rsid w:val="002A09F8"/>
    <w:rsid w:val="002B7AC3"/>
    <w:rsid w:val="002C0BCD"/>
    <w:rsid w:val="002C300F"/>
    <w:rsid w:val="002D599C"/>
    <w:rsid w:val="002E0784"/>
    <w:rsid w:val="002E78FB"/>
    <w:rsid w:val="002F0D71"/>
    <w:rsid w:val="003058EA"/>
    <w:rsid w:val="00313F3C"/>
    <w:rsid w:val="0032347D"/>
    <w:rsid w:val="00335987"/>
    <w:rsid w:val="0033642A"/>
    <w:rsid w:val="003417A7"/>
    <w:rsid w:val="0034423C"/>
    <w:rsid w:val="00356914"/>
    <w:rsid w:val="003C004B"/>
    <w:rsid w:val="003C2520"/>
    <w:rsid w:val="003E1C70"/>
    <w:rsid w:val="003E5CDB"/>
    <w:rsid w:val="003F1D2A"/>
    <w:rsid w:val="003F2D08"/>
    <w:rsid w:val="00400542"/>
    <w:rsid w:val="00405984"/>
    <w:rsid w:val="00416A03"/>
    <w:rsid w:val="00420604"/>
    <w:rsid w:val="004228D0"/>
    <w:rsid w:val="00423A7E"/>
    <w:rsid w:val="00466720"/>
    <w:rsid w:val="0046790A"/>
    <w:rsid w:val="00470510"/>
    <w:rsid w:val="004834CE"/>
    <w:rsid w:val="0048387A"/>
    <w:rsid w:val="00484BD6"/>
    <w:rsid w:val="004857C5"/>
    <w:rsid w:val="00485D3C"/>
    <w:rsid w:val="0049239F"/>
    <w:rsid w:val="00494504"/>
    <w:rsid w:val="004A55D6"/>
    <w:rsid w:val="004B0508"/>
    <w:rsid w:val="004C02AD"/>
    <w:rsid w:val="004C7495"/>
    <w:rsid w:val="004E437D"/>
    <w:rsid w:val="004E4F63"/>
    <w:rsid w:val="004E708A"/>
    <w:rsid w:val="004E732F"/>
    <w:rsid w:val="005001A4"/>
    <w:rsid w:val="00513AAF"/>
    <w:rsid w:val="00525050"/>
    <w:rsid w:val="00533E08"/>
    <w:rsid w:val="00542549"/>
    <w:rsid w:val="005553B7"/>
    <w:rsid w:val="00556AE0"/>
    <w:rsid w:val="00590C7D"/>
    <w:rsid w:val="00590D0C"/>
    <w:rsid w:val="00593881"/>
    <w:rsid w:val="005B1D33"/>
    <w:rsid w:val="005B6196"/>
    <w:rsid w:val="005C7C60"/>
    <w:rsid w:val="005D57A9"/>
    <w:rsid w:val="005E6A3C"/>
    <w:rsid w:val="005E7948"/>
    <w:rsid w:val="005F1DF2"/>
    <w:rsid w:val="005F49BE"/>
    <w:rsid w:val="0061670C"/>
    <w:rsid w:val="00633122"/>
    <w:rsid w:val="00666B9E"/>
    <w:rsid w:val="0068136F"/>
    <w:rsid w:val="00696E46"/>
    <w:rsid w:val="00697B3E"/>
    <w:rsid w:val="006A2B70"/>
    <w:rsid w:val="006E19A4"/>
    <w:rsid w:val="006F609E"/>
    <w:rsid w:val="0070420A"/>
    <w:rsid w:val="007219CD"/>
    <w:rsid w:val="00725944"/>
    <w:rsid w:val="00730ABF"/>
    <w:rsid w:val="007446F3"/>
    <w:rsid w:val="00745039"/>
    <w:rsid w:val="00753C54"/>
    <w:rsid w:val="00756449"/>
    <w:rsid w:val="007573E0"/>
    <w:rsid w:val="00763368"/>
    <w:rsid w:val="00781725"/>
    <w:rsid w:val="0078748D"/>
    <w:rsid w:val="007C1C10"/>
    <w:rsid w:val="007D19BF"/>
    <w:rsid w:val="007D5200"/>
    <w:rsid w:val="00803D5A"/>
    <w:rsid w:val="008137D9"/>
    <w:rsid w:val="00826EF0"/>
    <w:rsid w:val="00835257"/>
    <w:rsid w:val="00835DEF"/>
    <w:rsid w:val="008423BC"/>
    <w:rsid w:val="00851F0B"/>
    <w:rsid w:val="00857810"/>
    <w:rsid w:val="00871148"/>
    <w:rsid w:val="00887189"/>
    <w:rsid w:val="00891AAA"/>
    <w:rsid w:val="00893CBE"/>
    <w:rsid w:val="008A4098"/>
    <w:rsid w:val="008B4586"/>
    <w:rsid w:val="008B78D2"/>
    <w:rsid w:val="008E06AB"/>
    <w:rsid w:val="008E0F5C"/>
    <w:rsid w:val="008E11D1"/>
    <w:rsid w:val="008F7B3B"/>
    <w:rsid w:val="009123C3"/>
    <w:rsid w:val="00926FD1"/>
    <w:rsid w:val="00932F86"/>
    <w:rsid w:val="009479FC"/>
    <w:rsid w:val="009512A6"/>
    <w:rsid w:val="00963845"/>
    <w:rsid w:val="0096782C"/>
    <w:rsid w:val="0099222C"/>
    <w:rsid w:val="009A42FD"/>
    <w:rsid w:val="009A4329"/>
    <w:rsid w:val="009B40DB"/>
    <w:rsid w:val="009D02C0"/>
    <w:rsid w:val="009D7C34"/>
    <w:rsid w:val="009F6AB4"/>
    <w:rsid w:val="00A31B92"/>
    <w:rsid w:val="00A415D8"/>
    <w:rsid w:val="00A424B4"/>
    <w:rsid w:val="00A65570"/>
    <w:rsid w:val="00A82DDB"/>
    <w:rsid w:val="00A97092"/>
    <w:rsid w:val="00AA4AC6"/>
    <w:rsid w:val="00AB007A"/>
    <w:rsid w:val="00AB06B4"/>
    <w:rsid w:val="00AB6697"/>
    <w:rsid w:val="00AC709A"/>
    <w:rsid w:val="00AC7471"/>
    <w:rsid w:val="00AE5094"/>
    <w:rsid w:val="00AF5934"/>
    <w:rsid w:val="00AF5C92"/>
    <w:rsid w:val="00B27B41"/>
    <w:rsid w:val="00B3607E"/>
    <w:rsid w:val="00B46E84"/>
    <w:rsid w:val="00B513FB"/>
    <w:rsid w:val="00B57D08"/>
    <w:rsid w:val="00B8459C"/>
    <w:rsid w:val="00B96444"/>
    <w:rsid w:val="00BB66A8"/>
    <w:rsid w:val="00BC3DE6"/>
    <w:rsid w:val="00BD23F7"/>
    <w:rsid w:val="00BD73A7"/>
    <w:rsid w:val="00BE407B"/>
    <w:rsid w:val="00BE465B"/>
    <w:rsid w:val="00BF0F49"/>
    <w:rsid w:val="00BF16EB"/>
    <w:rsid w:val="00C002C3"/>
    <w:rsid w:val="00C13101"/>
    <w:rsid w:val="00C15962"/>
    <w:rsid w:val="00C27296"/>
    <w:rsid w:val="00C45C4D"/>
    <w:rsid w:val="00C47366"/>
    <w:rsid w:val="00C51E67"/>
    <w:rsid w:val="00C530D8"/>
    <w:rsid w:val="00C6073C"/>
    <w:rsid w:val="00C60E61"/>
    <w:rsid w:val="00C62972"/>
    <w:rsid w:val="00C94EEA"/>
    <w:rsid w:val="00CB0A1C"/>
    <w:rsid w:val="00CC2225"/>
    <w:rsid w:val="00CE3429"/>
    <w:rsid w:val="00D00E13"/>
    <w:rsid w:val="00D1277C"/>
    <w:rsid w:val="00D20A2A"/>
    <w:rsid w:val="00D2606C"/>
    <w:rsid w:val="00D27BE8"/>
    <w:rsid w:val="00D33918"/>
    <w:rsid w:val="00D37FB0"/>
    <w:rsid w:val="00D61920"/>
    <w:rsid w:val="00D65326"/>
    <w:rsid w:val="00D96344"/>
    <w:rsid w:val="00D97D65"/>
    <w:rsid w:val="00DA630A"/>
    <w:rsid w:val="00DC70F8"/>
    <w:rsid w:val="00DD40F5"/>
    <w:rsid w:val="00DF1AFC"/>
    <w:rsid w:val="00DF2B23"/>
    <w:rsid w:val="00E02C98"/>
    <w:rsid w:val="00E05E49"/>
    <w:rsid w:val="00E07666"/>
    <w:rsid w:val="00E252A9"/>
    <w:rsid w:val="00E25528"/>
    <w:rsid w:val="00E27CA3"/>
    <w:rsid w:val="00E44038"/>
    <w:rsid w:val="00E46943"/>
    <w:rsid w:val="00E4734B"/>
    <w:rsid w:val="00E53989"/>
    <w:rsid w:val="00E605C3"/>
    <w:rsid w:val="00E75B13"/>
    <w:rsid w:val="00E77EC2"/>
    <w:rsid w:val="00E85C4C"/>
    <w:rsid w:val="00E873BB"/>
    <w:rsid w:val="00E92042"/>
    <w:rsid w:val="00E9236D"/>
    <w:rsid w:val="00EA0380"/>
    <w:rsid w:val="00EB0158"/>
    <w:rsid w:val="00EB3983"/>
    <w:rsid w:val="00EB7514"/>
    <w:rsid w:val="00EC0685"/>
    <w:rsid w:val="00EC216A"/>
    <w:rsid w:val="00EC53B2"/>
    <w:rsid w:val="00EC7730"/>
    <w:rsid w:val="00EC7773"/>
    <w:rsid w:val="00ED3AD3"/>
    <w:rsid w:val="00EF4797"/>
    <w:rsid w:val="00EF613E"/>
    <w:rsid w:val="00EF61FC"/>
    <w:rsid w:val="00F00115"/>
    <w:rsid w:val="00F20AF7"/>
    <w:rsid w:val="00F22C88"/>
    <w:rsid w:val="00F26927"/>
    <w:rsid w:val="00F35BBB"/>
    <w:rsid w:val="00F37562"/>
    <w:rsid w:val="00F477DA"/>
    <w:rsid w:val="00F55B7E"/>
    <w:rsid w:val="00F66213"/>
    <w:rsid w:val="00F760D4"/>
    <w:rsid w:val="00F8028F"/>
    <w:rsid w:val="00F90AED"/>
    <w:rsid w:val="00F91563"/>
    <w:rsid w:val="00FA1179"/>
    <w:rsid w:val="00FA1AF0"/>
    <w:rsid w:val="00FA37AD"/>
    <w:rsid w:val="00FB0F9D"/>
    <w:rsid w:val="00FB4F87"/>
    <w:rsid w:val="00FB66D2"/>
    <w:rsid w:val="00FD03D2"/>
    <w:rsid w:val="00FE3D55"/>
    <w:rsid w:val="00FF2F30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e71b31,#e2001a,#00a061,#008b44,#da5120,#f60,#fabb00,#ff001a"/>
    </o:shapedefaults>
    <o:shapelayout v:ext="edit">
      <o:idmap v:ext="edit" data="1"/>
    </o:shapelayout>
  </w:shapeDefaults>
  <w:doNotEmbedSmartTags/>
  <w:decimalSymbol w:val=","/>
  <w:listSeparator w:val=";"/>
  <w14:docId w14:val="3EFC636A"/>
  <w15:docId w15:val="{BCC29B01-2FE3-4DD9-9ABC-C4BD0E81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F2F30"/>
    <w:pPr>
      <w:keepNext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/>
      <w:b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BE465B"/>
    <w:pPr>
      <w:ind w:left="2127"/>
      <w:jc w:val="both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link w:val="Rientrocorpodeltesto2"/>
    <w:uiPriority w:val="99"/>
    <w:rsid w:val="00BE465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E465B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customStyle="1" w:styleId="Style13">
    <w:name w:val="Style13"/>
    <w:basedOn w:val="Normale"/>
    <w:uiPriority w:val="99"/>
    <w:rsid w:val="00BE465B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Verdana" w:eastAsia="Times New Roman" w:hAnsi="Verdana"/>
      <w:lang w:eastAsia="it-IT"/>
    </w:rPr>
  </w:style>
  <w:style w:type="character" w:customStyle="1" w:styleId="FontStyle42">
    <w:name w:val="Font Style42"/>
    <w:uiPriority w:val="99"/>
    <w:rsid w:val="00BE465B"/>
    <w:rPr>
      <w:rFonts w:ascii="Verdana" w:hAnsi="Verdana" w:cs="Verdana"/>
      <w:sz w:val="18"/>
      <w:szCs w:val="18"/>
    </w:rPr>
  </w:style>
  <w:style w:type="paragraph" w:customStyle="1" w:styleId="Style3">
    <w:name w:val="Style3"/>
    <w:basedOn w:val="Normale"/>
    <w:uiPriority w:val="99"/>
    <w:rsid w:val="00CE3429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FontStyle24">
    <w:name w:val="Font Style24"/>
    <w:rsid w:val="00CE3429"/>
    <w:rPr>
      <w:rFonts w:ascii="Calibri" w:hAnsi="Calibri" w:cs="Calibri"/>
      <w:b/>
      <w:bCs/>
      <w:i/>
      <w:iCs/>
      <w:sz w:val="30"/>
      <w:szCs w:val="30"/>
    </w:rPr>
  </w:style>
  <w:style w:type="character" w:customStyle="1" w:styleId="PidipaginaCarattere1">
    <w:name w:val="Piè di pagina Carattere1"/>
    <w:uiPriority w:val="99"/>
    <w:rsid w:val="00AB007A"/>
    <w:rPr>
      <w:sz w:val="24"/>
    </w:rPr>
  </w:style>
  <w:style w:type="paragraph" w:customStyle="1" w:styleId="usoboll1">
    <w:name w:val="usoboll1"/>
    <w:basedOn w:val="Normale"/>
    <w:rsid w:val="009512A6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12A6"/>
    <w:pPr>
      <w:widowControl w:val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9512A6"/>
    <w:rPr>
      <w:rFonts w:ascii="Calibri" w:eastAsia="Calibri" w:hAnsi="Calibri"/>
      <w:sz w:val="24"/>
      <w:szCs w:val="24"/>
      <w:lang w:val="en-US" w:eastAsia="en-US"/>
    </w:rPr>
  </w:style>
  <w:style w:type="character" w:styleId="Rimandonotaapidipagina">
    <w:name w:val="footnote reference"/>
    <w:uiPriority w:val="99"/>
    <w:unhideWhenUsed/>
    <w:rsid w:val="009512A6"/>
    <w:rPr>
      <w:vertAlign w:val="superscript"/>
    </w:rPr>
  </w:style>
  <w:style w:type="character" w:customStyle="1" w:styleId="Titolo9Carattere">
    <w:name w:val="Titolo 9 Carattere"/>
    <w:link w:val="Titolo9"/>
    <w:rsid w:val="00FF2F30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926FD1"/>
    <w:pPr>
      <w:suppressAutoHyphens/>
      <w:spacing w:after="120"/>
      <w:ind w:left="283"/>
    </w:pPr>
    <w:rPr>
      <w:rFonts w:ascii="Arial" w:eastAsia="Times New Roman" w:hAnsi="Arial" w:cs="Arial"/>
      <w:sz w:val="16"/>
      <w:szCs w:val="16"/>
      <w:lang w:val="en-US" w:eastAsia="ar-SA"/>
    </w:rPr>
  </w:style>
  <w:style w:type="character" w:customStyle="1" w:styleId="Caratterenotadichiusura">
    <w:name w:val="Carattere nota di chiusura"/>
    <w:rsid w:val="00926FD1"/>
    <w:rPr>
      <w:rFonts w:cs="Times New Roman"/>
      <w:vertAlign w:val="superscript"/>
    </w:rPr>
  </w:style>
  <w:style w:type="paragraph" w:customStyle="1" w:styleId="Stile1">
    <w:name w:val="Stile1"/>
    <w:basedOn w:val="Normale"/>
    <w:rsid w:val="00926FD1"/>
    <w:pPr>
      <w:widowControl w:val="0"/>
      <w:suppressAutoHyphens/>
      <w:jc w:val="both"/>
    </w:pPr>
    <w:rPr>
      <w:rFonts w:ascii="Times New Roman" w:eastAsia="Times New Roman" w:hAnsi="Times New Roman"/>
      <w:lang w:val="de-DE" w:eastAsia="ar-SA"/>
    </w:rPr>
  </w:style>
  <w:style w:type="paragraph" w:customStyle="1" w:styleId="sche22">
    <w:name w:val="sche2_2"/>
    <w:rsid w:val="00926FD1"/>
    <w:pPr>
      <w:widowControl w:val="0"/>
      <w:suppressAutoHyphens/>
      <w:jc w:val="right"/>
    </w:pPr>
    <w:rPr>
      <w:rFonts w:ascii="Times New Roman" w:eastAsia="Times New Roman" w:hAnsi="Times New Roman"/>
      <w:lang w:val="en-US" w:eastAsia="ar-SA"/>
    </w:rPr>
  </w:style>
  <w:style w:type="paragraph" w:styleId="NormaleWeb">
    <w:name w:val="Normal (Web)"/>
    <w:basedOn w:val="Normale"/>
    <w:rsid w:val="00926FD1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semiHidden/>
    <w:rsid w:val="007C1C10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rsid w:val="008871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8718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87189"/>
    <w:rPr>
      <w:b/>
      <w:bCs/>
    </w:rPr>
  </w:style>
  <w:style w:type="paragraph" w:styleId="Paragrafoelenco">
    <w:name w:val="List Paragraph"/>
    <w:basedOn w:val="Normale"/>
    <w:uiPriority w:val="34"/>
    <w:qFormat/>
    <w:rsid w:val="00F26927"/>
    <w:pPr>
      <w:ind w:left="720"/>
      <w:contextualSpacing/>
    </w:pPr>
  </w:style>
  <w:style w:type="character" w:customStyle="1" w:styleId="TestocommentoCarattere">
    <w:name w:val="Testo commento Carattere"/>
    <w:link w:val="Testocommento"/>
    <w:uiPriority w:val="99"/>
    <w:locked/>
    <w:rsid w:val="00BC3D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delleentrat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8942-D47D-4CBC-B4AB-34557FE1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 Company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Elisa</dc:creator>
  <cp:lastModifiedBy>marina bellini</cp:lastModifiedBy>
  <cp:revision>12</cp:revision>
  <cp:lastPrinted>2018-12-03T13:42:00Z</cp:lastPrinted>
  <dcterms:created xsi:type="dcterms:W3CDTF">2018-11-14T09:53:00Z</dcterms:created>
  <dcterms:modified xsi:type="dcterms:W3CDTF">2019-05-24T09:34:00Z</dcterms:modified>
</cp:coreProperties>
</file>