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0D4" w:rsidRPr="00835DEF" w:rsidRDefault="00BE465B" w:rsidP="0099222C">
      <w:pPr>
        <w:tabs>
          <w:tab w:val="left" w:pos="4253"/>
          <w:tab w:val="left" w:pos="4395"/>
          <w:tab w:val="left" w:pos="5245"/>
        </w:tabs>
        <w:jc w:val="center"/>
        <w:rPr>
          <w:rFonts w:ascii="Calibri" w:hAnsi="Calibri"/>
          <w:b/>
          <w:sz w:val="22"/>
          <w:szCs w:val="22"/>
        </w:rPr>
      </w:pPr>
      <w:r w:rsidRPr="00835DEF">
        <w:rPr>
          <w:rFonts w:ascii="Calibri" w:hAnsi="Calibri"/>
          <w:b/>
          <w:sz w:val="22"/>
          <w:szCs w:val="22"/>
        </w:rPr>
        <w:t xml:space="preserve">ALLEGATO </w:t>
      </w:r>
      <w:r w:rsidR="00A97532">
        <w:rPr>
          <w:rFonts w:ascii="Calibri" w:hAnsi="Calibri"/>
          <w:b/>
          <w:sz w:val="22"/>
          <w:szCs w:val="22"/>
        </w:rPr>
        <w:t>4</w:t>
      </w:r>
    </w:p>
    <w:p w:rsidR="00E4734B" w:rsidRDefault="00E4734B" w:rsidP="0099222C">
      <w:pPr>
        <w:tabs>
          <w:tab w:val="left" w:pos="4253"/>
          <w:tab w:val="left" w:pos="4395"/>
          <w:tab w:val="left" w:pos="5245"/>
        </w:tabs>
        <w:jc w:val="center"/>
        <w:rPr>
          <w:rFonts w:ascii="Calibri" w:hAnsi="Calibri"/>
          <w:b/>
          <w:sz w:val="22"/>
          <w:szCs w:val="22"/>
        </w:rPr>
      </w:pPr>
      <w:r w:rsidRPr="00835DEF">
        <w:rPr>
          <w:rFonts w:ascii="Calibri" w:hAnsi="Calibri"/>
          <w:b/>
          <w:sz w:val="22"/>
          <w:szCs w:val="22"/>
        </w:rPr>
        <w:t xml:space="preserve">DICHIARAZIONE </w:t>
      </w:r>
      <w:r w:rsidR="00FF5F63" w:rsidRPr="00835DEF">
        <w:rPr>
          <w:rFonts w:ascii="Calibri" w:hAnsi="Calibri"/>
          <w:b/>
          <w:sz w:val="22"/>
          <w:szCs w:val="22"/>
        </w:rPr>
        <w:t>OFFERTA ECONOMICA</w:t>
      </w:r>
    </w:p>
    <w:p w:rsidR="00FF5F63" w:rsidRPr="00835DEF" w:rsidRDefault="00FF5F63" w:rsidP="00CE3429">
      <w:pPr>
        <w:tabs>
          <w:tab w:val="left" w:pos="1065"/>
        </w:tabs>
        <w:spacing w:before="100" w:beforeAutospacing="1" w:after="100" w:afterAutospacing="1"/>
        <w:jc w:val="both"/>
        <w:rPr>
          <w:rFonts w:ascii="Calibri" w:eastAsia="Times New Roman" w:hAnsi="Calibri" w:cs="Calibri"/>
          <w:bCs/>
          <w:i/>
          <w:sz w:val="22"/>
          <w:szCs w:val="22"/>
          <w:lang w:eastAsia="it-IT"/>
        </w:rPr>
      </w:pPr>
      <w:r w:rsidRPr="00835DEF">
        <w:rPr>
          <w:rFonts w:ascii="Calibri" w:eastAsia="Times New Roman" w:hAnsi="Calibri" w:cs="Calibri"/>
          <w:bCs/>
          <w:i/>
          <w:sz w:val="22"/>
          <w:szCs w:val="22"/>
          <w:lang w:eastAsia="it-IT"/>
        </w:rPr>
        <w:t>L’offerta economica dovrà essere redatta, pena l’esclusione dalla gara, conformemente al fac-simile di seguito riportato.</w:t>
      </w:r>
    </w:p>
    <w:p w:rsidR="00FF5F63" w:rsidRPr="00835DEF" w:rsidRDefault="00FF5F63" w:rsidP="0061670C">
      <w:pPr>
        <w:tabs>
          <w:tab w:val="left" w:pos="1065"/>
        </w:tabs>
        <w:spacing w:before="100" w:beforeAutospacing="1" w:after="100" w:afterAutospacing="1"/>
        <w:jc w:val="both"/>
        <w:rPr>
          <w:rFonts w:ascii="Calibri" w:eastAsia="Times New Roman" w:hAnsi="Calibri" w:cs="Calibri"/>
          <w:bCs/>
          <w:i/>
          <w:sz w:val="22"/>
          <w:szCs w:val="22"/>
          <w:lang w:eastAsia="it-IT"/>
        </w:rPr>
      </w:pPr>
      <w:r w:rsidRPr="00835DEF">
        <w:rPr>
          <w:rFonts w:ascii="Calibri" w:eastAsia="Times New Roman" w:hAnsi="Calibri" w:cs="Calibri"/>
          <w:bCs/>
          <w:i/>
          <w:sz w:val="22"/>
          <w:szCs w:val="22"/>
          <w:lang w:eastAsia="it-IT"/>
        </w:rPr>
        <w:t>La Dichiarazione d’offerta dovrà conten</w:t>
      </w:r>
      <w:r w:rsidR="0061670C">
        <w:rPr>
          <w:rFonts w:ascii="Calibri" w:eastAsia="Times New Roman" w:hAnsi="Calibri" w:cs="Calibri"/>
          <w:bCs/>
          <w:i/>
          <w:sz w:val="22"/>
          <w:szCs w:val="22"/>
          <w:lang w:eastAsia="it-IT"/>
        </w:rPr>
        <w:t xml:space="preserve">ere, tra l’altro, l’indicazione </w:t>
      </w:r>
      <w:r w:rsidR="008B78D2" w:rsidRPr="00835DEF">
        <w:rPr>
          <w:rFonts w:ascii="Calibri" w:eastAsia="Times New Roman" w:hAnsi="Calibri" w:cs="Calibri"/>
          <w:bCs/>
          <w:i/>
          <w:sz w:val="22"/>
          <w:szCs w:val="22"/>
          <w:lang w:eastAsia="it-IT"/>
        </w:rPr>
        <w:t>del prezzo offerto</w:t>
      </w:r>
      <w:r w:rsidR="00F477DA">
        <w:rPr>
          <w:rFonts w:ascii="Calibri" w:eastAsia="Times New Roman" w:hAnsi="Calibri" w:cs="Calibri"/>
          <w:bCs/>
          <w:i/>
          <w:sz w:val="22"/>
          <w:szCs w:val="22"/>
          <w:lang w:eastAsia="it-IT"/>
        </w:rPr>
        <w:t xml:space="preserve">, </w:t>
      </w:r>
      <w:r w:rsidR="00F477DA" w:rsidRPr="00835DEF">
        <w:rPr>
          <w:rFonts w:ascii="Calibri" w:eastAsia="Times New Roman" w:hAnsi="Calibri" w:cs="Calibri"/>
          <w:bCs/>
          <w:i/>
          <w:sz w:val="22"/>
          <w:szCs w:val="22"/>
          <w:lang w:eastAsia="it-IT"/>
        </w:rPr>
        <w:t>espresso in cifre e in lettere e non riporta</w:t>
      </w:r>
      <w:r w:rsidR="00F477DA">
        <w:rPr>
          <w:rFonts w:ascii="Calibri" w:eastAsia="Times New Roman" w:hAnsi="Calibri" w:cs="Calibri"/>
          <w:bCs/>
          <w:i/>
          <w:sz w:val="22"/>
          <w:szCs w:val="22"/>
          <w:lang w:eastAsia="it-IT"/>
        </w:rPr>
        <w:t>nte</w:t>
      </w:r>
      <w:r w:rsidR="00F477DA" w:rsidRPr="00835DEF">
        <w:rPr>
          <w:rFonts w:ascii="Calibri" w:eastAsia="Times New Roman" w:hAnsi="Calibri" w:cs="Calibri"/>
          <w:bCs/>
          <w:i/>
          <w:sz w:val="22"/>
          <w:szCs w:val="22"/>
          <w:lang w:eastAsia="it-IT"/>
        </w:rPr>
        <w:t xml:space="preserve"> più di due cifre decimali dopo la virgola</w:t>
      </w:r>
      <w:r w:rsidR="00F477DA">
        <w:rPr>
          <w:rFonts w:ascii="Calibri" w:eastAsia="Times New Roman" w:hAnsi="Calibri" w:cs="Calibri"/>
          <w:bCs/>
          <w:i/>
          <w:sz w:val="22"/>
          <w:szCs w:val="22"/>
          <w:lang w:eastAsia="it-IT"/>
        </w:rPr>
        <w:t>,</w:t>
      </w:r>
      <w:r w:rsidR="004834CE">
        <w:rPr>
          <w:rFonts w:ascii="Calibri" w:eastAsia="Times New Roman" w:hAnsi="Calibri" w:cs="Calibri"/>
          <w:bCs/>
          <w:i/>
          <w:sz w:val="22"/>
          <w:szCs w:val="22"/>
          <w:lang w:eastAsia="it-IT"/>
        </w:rPr>
        <w:t xml:space="preserve"> </w:t>
      </w:r>
      <w:r w:rsidR="008B78D2" w:rsidRPr="00835DEF">
        <w:rPr>
          <w:rFonts w:ascii="Calibri" w:eastAsia="Times New Roman" w:hAnsi="Calibri" w:cs="Calibri"/>
          <w:bCs/>
          <w:i/>
          <w:sz w:val="22"/>
          <w:szCs w:val="22"/>
          <w:lang w:eastAsia="it-IT"/>
        </w:rPr>
        <w:t xml:space="preserve">che dovrà essere inferiore al </w:t>
      </w:r>
      <w:r w:rsidR="00EB0158" w:rsidRPr="00835DEF">
        <w:rPr>
          <w:rFonts w:ascii="Calibri" w:eastAsia="Times New Roman" w:hAnsi="Calibri" w:cs="Calibri"/>
          <w:bCs/>
          <w:i/>
          <w:sz w:val="22"/>
          <w:szCs w:val="22"/>
          <w:lang w:eastAsia="it-IT"/>
        </w:rPr>
        <w:t>prezzo</w:t>
      </w:r>
      <w:r w:rsidR="00697B3E" w:rsidRPr="00835DEF">
        <w:rPr>
          <w:rFonts w:ascii="Calibri" w:eastAsia="Times New Roman" w:hAnsi="Calibri" w:cs="Calibri"/>
          <w:bCs/>
          <w:i/>
          <w:sz w:val="22"/>
          <w:szCs w:val="22"/>
          <w:lang w:eastAsia="it-IT"/>
        </w:rPr>
        <w:t xml:space="preserve"> </w:t>
      </w:r>
      <w:r w:rsidR="008B78D2" w:rsidRPr="00835DEF">
        <w:rPr>
          <w:rFonts w:ascii="Calibri" w:eastAsia="Times New Roman" w:hAnsi="Calibri" w:cs="Calibri"/>
          <w:bCs/>
          <w:i/>
          <w:sz w:val="22"/>
          <w:szCs w:val="22"/>
          <w:lang w:eastAsia="it-IT"/>
        </w:rPr>
        <w:t xml:space="preserve">posto </w:t>
      </w:r>
      <w:r w:rsidR="00697B3E" w:rsidRPr="00835DEF">
        <w:rPr>
          <w:rFonts w:ascii="Calibri" w:eastAsia="Times New Roman" w:hAnsi="Calibri" w:cs="Calibri"/>
          <w:bCs/>
          <w:i/>
          <w:sz w:val="22"/>
          <w:szCs w:val="22"/>
          <w:lang w:eastAsia="it-IT"/>
        </w:rPr>
        <w:t>a base di gara</w:t>
      </w:r>
      <w:r w:rsidR="0061670C">
        <w:rPr>
          <w:rFonts w:ascii="Calibri" w:eastAsia="Times New Roman" w:hAnsi="Calibri" w:cs="Calibri"/>
          <w:bCs/>
          <w:i/>
          <w:sz w:val="22"/>
          <w:szCs w:val="22"/>
          <w:lang w:eastAsia="it-IT"/>
        </w:rPr>
        <w:t>.</w:t>
      </w:r>
    </w:p>
    <w:p w:rsidR="00DF2B23" w:rsidRPr="00835DEF" w:rsidRDefault="00DF2B23" w:rsidP="00835257">
      <w:pPr>
        <w:tabs>
          <w:tab w:val="left" w:pos="1065"/>
        </w:tabs>
        <w:spacing w:before="100" w:beforeAutospacing="1" w:after="100" w:afterAutospacing="1"/>
        <w:jc w:val="both"/>
        <w:rPr>
          <w:rFonts w:ascii="Calibri" w:eastAsia="Times New Roman" w:hAnsi="Calibri" w:cs="Calibri"/>
          <w:bCs/>
          <w:i/>
          <w:sz w:val="22"/>
          <w:szCs w:val="22"/>
          <w:lang w:eastAsia="it-IT"/>
        </w:rPr>
      </w:pPr>
      <w:r w:rsidRPr="00835DEF">
        <w:rPr>
          <w:rFonts w:ascii="Calibri" w:eastAsia="Times New Roman" w:hAnsi="Calibri" w:cs="Calibri"/>
          <w:bCs/>
          <w:i/>
          <w:sz w:val="22"/>
          <w:szCs w:val="22"/>
          <w:lang w:eastAsia="it-IT"/>
        </w:rPr>
        <w:t xml:space="preserve">In caso di discordanza tra </w:t>
      </w:r>
      <w:r w:rsidR="00697B3E" w:rsidRPr="00835DEF">
        <w:rPr>
          <w:rFonts w:ascii="Calibri" w:eastAsia="Times New Roman" w:hAnsi="Calibri" w:cs="Calibri"/>
          <w:bCs/>
          <w:i/>
          <w:sz w:val="22"/>
          <w:szCs w:val="22"/>
          <w:lang w:eastAsia="it-IT"/>
        </w:rPr>
        <w:t xml:space="preserve">il </w:t>
      </w:r>
      <w:r w:rsidR="008B78D2" w:rsidRPr="00835DEF">
        <w:rPr>
          <w:rFonts w:ascii="Calibri" w:eastAsia="Times New Roman" w:hAnsi="Calibri" w:cs="Calibri"/>
          <w:bCs/>
          <w:i/>
          <w:sz w:val="22"/>
          <w:szCs w:val="22"/>
          <w:lang w:eastAsia="it-IT"/>
        </w:rPr>
        <w:t xml:space="preserve">prezzo </w:t>
      </w:r>
      <w:r w:rsidRPr="00835DEF">
        <w:rPr>
          <w:rFonts w:ascii="Calibri" w:eastAsia="Times New Roman" w:hAnsi="Calibri" w:cs="Calibri"/>
          <w:bCs/>
          <w:i/>
          <w:sz w:val="22"/>
          <w:szCs w:val="22"/>
          <w:lang w:eastAsia="it-IT"/>
        </w:rPr>
        <w:t xml:space="preserve">espresso in cifre e quello espresso in lettere prevarrà quello espresso in lettere; nel caso in cui vengano indicate più di </w:t>
      </w:r>
      <w:r w:rsidR="007C1C10" w:rsidRPr="00835DEF">
        <w:rPr>
          <w:rFonts w:ascii="Calibri" w:eastAsia="Times New Roman" w:hAnsi="Calibri" w:cs="Calibri"/>
          <w:bCs/>
          <w:i/>
          <w:sz w:val="22"/>
          <w:szCs w:val="22"/>
          <w:lang w:eastAsia="it-IT"/>
        </w:rPr>
        <w:t>du</w:t>
      </w:r>
      <w:r w:rsidRPr="00835DEF">
        <w:rPr>
          <w:rFonts w:ascii="Calibri" w:eastAsia="Times New Roman" w:hAnsi="Calibri" w:cs="Calibri"/>
          <w:bCs/>
          <w:i/>
          <w:sz w:val="22"/>
          <w:szCs w:val="22"/>
          <w:lang w:eastAsia="it-IT"/>
        </w:rPr>
        <w:t xml:space="preserve">e cifre decimali dopo la virgola, saranno prese in considerazione solo le prime </w:t>
      </w:r>
      <w:r w:rsidR="007C1C10" w:rsidRPr="00835DEF">
        <w:rPr>
          <w:rFonts w:ascii="Calibri" w:eastAsia="Times New Roman" w:hAnsi="Calibri" w:cs="Calibri"/>
          <w:bCs/>
          <w:i/>
          <w:sz w:val="22"/>
          <w:szCs w:val="22"/>
          <w:lang w:eastAsia="it-IT"/>
        </w:rPr>
        <w:t>du</w:t>
      </w:r>
      <w:r w:rsidRPr="00835DEF">
        <w:rPr>
          <w:rFonts w:ascii="Calibri" w:eastAsia="Times New Roman" w:hAnsi="Calibri" w:cs="Calibri"/>
          <w:bCs/>
          <w:i/>
          <w:sz w:val="22"/>
          <w:szCs w:val="22"/>
          <w:lang w:eastAsia="it-IT"/>
        </w:rPr>
        <w:t>e cifre decimali senza procedere ad arrotondamenti.</w:t>
      </w:r>
    </w:p>
    <w:p w:rsidR="00DF2B23" w:rsidRPr="00835DEF" w:rsidRDefault="00DF2B23" w:rsidP="00835257">
      <w:pPr>
        <w:tabs>
          <w:tab w:val="left" w:pos="1065"/>
        </w:tabs>
        <w:spacing w:before="100" w:beforeAutospacing="1" w:after="100" w:afterAutospacing="1"/>
        <w:jc w:val="both"/>
        <w:rPr>
          <w:rFonts w:ascii="Calibri" w:eastAsia="Times New Roman" w:hAnsi="Calibri" w:cs="Calibri"/>
          <w:bCs/>
          <w:i/>
          <w:sz w:val="22"/>
          <w:szCs w:val="22"/>
          <w:lang w:eastAsia="it-IT"/>
        </w:rPr>
      </w:pPr>
      <w:r w:rsidRPr="00835DEF">
        <w:rPr>
          <w:rFonts w:ascii="Calibri" w:eastAsia="Times New Roman" w:hAnsi="Calibri" w:cs="Calibri"/>
          <w:bCs/>
          <w:i/>
          <w:sz w:val="22"/>
          <w:szCs w:val="22"/>
          <w:lang w:eastAsia="it-IT"/>
        </w:rPr>
        <w:t>L’Offerta economica non dovrà contenere abrasioni e cancellature e, pena l’esclusione dalla gara, l’eventuale correzione dovrà essere approvata con apposita postilla firmata dallo stesso soggetto che sottoscrive l’offerta economica medesima.</w:t>
      </w:r>
    </w:p>
    <w:p w:rsidR="00DF2B23" w:rsidRPr="00835DEF" w:rsidRDefault="00DF2B23" w:rsidP="00835257">
      <w:pPr>
        <w:tabs>
          <w:tab w:val="left" w:pos="1065"/>
        </w:tabs>
        <w:spacing w:before="100" w:beforeAutospacing="1" w:after="100" w:afterAutospacing="1"/>
        <w:jc w:val="both"/>
        <w:rPr>
          <w:rFonts w:ascii="Calibri" w:eastAsia="Times New Roman" w:hAnsi="Calibri" w:cs="Calibri"/>
          <w:bCs/>
          <w:i/>
          <w:sz w:val="22"/>
          <w:szCs w:val="22"/>
          <w:lang w:eastAsia="it-IT"/>
        </w:rPr>
      </w:pPr>
      <w:r w:rsidRPr="00835DEF">
        <w:rPr>
          <w:rFonts w:ascii="Calibri" w:eastAsia="Times New Roman" w:hAnsi="Calibri" w:cs="Calibri"/>
          <w:bCs/>
          <w:i/>
          <w:sz w:val="22"/>
          <w:szCs w:val="22"/>
          <w:lang w:eastAsia="it-IT"/>
        </w:rPr>
        <w:t>Con riferimento alle modalità di firma e sottoscrizione della predetta documentazione, nonché ai relativi necessari poteri, si rinvia a quanto all’uopo previsto nella documentazione di gara.</w:t>
      </w:r>
    </w:p>
    <w:p w:rsidR="0049239F" w:rsidRPr="00653F86" w:rsidRDefault="0049239F" w:rsidP="0049239F">
      <w:pPr>
        <w:spacing w:line="280" w:lineRule="atLeast"/>
        <w:jc w:val="both"/>
        <w:rPr>
          <w:rFonts w:ascii="Calibri" w:hAnsi="Calibri"/>
          <w:b/>
          <w:bCs/>
          <w:sz w:val="22"/>
          <w:szCs w:val="22"/>
        </w:rPr>
      </w:pPr>
      <w:r w:rsidRPr="00653F86">
        <w:rPr>
          <w:rFonts w:ascii="Calibri" w:hAnsi="Calibri"/>
          <w:b/>
          <w:bCs/>
          <w:sz w:val="22"/>
          <w:szCs w:val="22"/>
        </w:rPr>
        <w:t xml:space="preserve">Attestazione del Pagamento dell’Imposta di bollo </w:t>
      </w:r>
    </w:p>
    <w:p w:rsidR="0049239F" w:rsidRPr="00653F86" w:rsidRDefault="0049239F" w:rsidP="0049239F">
      <w:pPr>
        <w:spacing w:before="120" w:line="280" w:lineRule="atLeast"/>
        <w:jc w:val="both"/>
        <w:rPr>
          <w:rFonts w:ascii="Calibri" w:hAnsi="Calibri"/>
          <w:bCs/>
          <w:sz w:val="22"/>
          <w:szCs w:val="22"/>
        </w:rPr>
      </w:pPr>
      <w:r w:rsidRPr="00653F86">
        <w:rPr>
          <w:rFonts w:ascii="Calibri" w:hAnsi="Calibri"/>
          <w:bCs/>
          <w:sz w:val="22"/>
          <w:szCs w:val="22"/>
        </w:rPr>
        <w:t>L’offerta economica dovrà essere resa legale mediante l’assolvimento dell’imposta di bollo pari ad € 16,00 (solo per i soggetti che non siano esenti in base ad</w:t>
      </w:r>
      <w:r>
        <w:rPr>
          <w:rFonts w:ascii="Calibri" w:hAnsi="Calibri"/>
          <w:bCs/>
          <w:sz w:val="22"/>
          <w:szCs w:val="22"/>
        </w:rPr>
        <w:t xml:space="preserve"> espressa disposizione di legge)</w:t>
      </w:r>
      <w:r w:rsidRPr="00653F86">
        <w:rPr>
          <w:rFonts w:ascii="Calibri" w:hAnsi="Calibri"/>
          <w:bCs/>
          <w:sz w:val="22"/>
          <w:szCs w:val="22"/>
        </w:rPr>
        <w:t>.</w:t>
      </w:r>
    </w:p>
    <w:p w:rsidR="0049239F" w:rsidRPr="00653F86" w:rsidRDefault="0049239F" w:rsidP="0049239F">
      <w:pPr>
        <w:spacing w:line="280" w:lineRule="atLeast"/>
        <w:jc w:val="both"/>
        <w:rPr>
          <w:rFonts w:ascii="Calibri" w:hAnsi="Calibri"/>
          <w:bCs/>
          <w:sz w:val="22"/>
          <w:szCs w:val="22"/>
        </w:rPr>
      </w:pPr>
      <w:r w:rsidRPr="00653F86">
        <w:rPr>
          <w:rFonts w:ascii="Calibri" w:hAnsi="Calibri"/>
          <w:bCs/>
          <w:sz w:val="22"/>
          <w:szCs w:val="22"/>
        </w:rPr>
        <w:t>Nel caso in cui il concorrente sia esente dovrà allegare una dichiarazione firmata digitalmente che giustifichi l’esenzione del pagamento.</w:t>
      </w:r>
    </w:p>
    <w:p w:rsidR="0049239F" w:rsidRPr="00653F86" w:rsidRDefault="0049239F" w:rsidP="0049239F">
      <w:pPr>
        <w:spacing w:line="280" w:lineRule="atLeast"/>
        <w:jc w:val="both"/>
        <w:rPr>
          <w:rFonts w:ascii="Calibri" w:hAnsi="Calibri"/>
          <w:bCs/>
          <w:sz w:val="22"/>
          <w:szCs w:val="22"/>
        </w:rPr>
      </w:pPr>
      <w:r w:rsidRPr="00653F86">
        <w:rPr>
          <w:rFonts w:ascii="Calibri" w:hAnsi="Calibri"/>
          <w:bCs/>
          <w:sz w:val="22"/>
          <w:szCs w:val="22"/>
        </w:rPr>
        <w:t xml:space="preserve">L’imposta di bollo dovrà essere versata presso gli sportelli delle banche, di Poste Italiane S.p.A. oppure degli Agenti della riscossione dopo aver compilato il modello F23, seguendo le istruzioni fornite con apposito programma sul sito dell’Agenzia delle Entrate, </w:t>
      </w:r>
      <w:hyperlink r:id="rId8" w:history="1">
        <w:r w:rsidRPr="00653F86">
          <w:rPr>
            <w:rStyle w:val="Collegamentoipertestuale"/>
            <w:rFonts w:ascii="Calibri" w:hAnsi="Calibri"/>
            <w:bCs/>
            <w:sz w:val="22"/>
            <w:szCs w:val="22"/>
          </w:rPr>
          <w:t>www.agenziadelleentrate.gov.it</w:t>
        </w:r>
      </w:hyperlink>
      <w:r w:rsidRPr="00653F86">
        <w:rPr>
          <w:rFonts w:ascii="Calibri" w:hAnsi="Calibri"/>
          <w:bCs/>
          <w:sz w:val="22"/>
          <w:szCs w:val="22"/>
        </w:rPr>
        <w:t>, con specifica indicazione:</w:t>
      </w:r>
    </w:p>
    <w:p w:rsidR="0049239F" w:rsidRPr="00653F86" w:rsidRDefault="0049239F" w:rsidP="0049239F">
      <w:pPr>
        <w:numPr>
          <w:ilvl w:val="0"/>
          <w:numId w:val="15"/>
        </w:numPr>
        <w:spacing w:line="280" w:lineRule="atLeast"/>
        <w:ind w:left="709" w:hanging="218"/>
        <w:jc w:val="both"/>
        <w:rPr>
          <w:rFonts w:ascii="Calibri" w:hAnsi="Calibri"/>
          <w:sz w:val="22"/>
          <w:szCs w:val="22"/>
        </w:rPr>
      </w:pPr>
      <w:r w:rsidRPr="00653F86">
        <w:rPr>
          <w:rFonts w:ascii="Calibri" w:hAnsi="Calibri"/>
          <w:sz w:val="22"/>
          <w:szCs w:val="22"/>
        </w:rPr>
        <w:t xml:space="preserve">dei dati identificativi del concorrente (campo 4: denominazione o ragione sociale, sede sociale, Prov., codice fiscale); in caso di soggetti di cui all’art. 45, comma 2, lett. d) ed e) del D. Lgs. n. 50/2016 i dati sono quelli della mandataria capogruppo o di una mandante/consorziata e in caso di soggetti di cui all’art. 45, comma 2, lett. b) </w:t>
      </w:r>
      <w:proofErr w:type="gramStart"/>
      <w:r w:rsidRPr="00653F86">
        <w:rPr>
          <w:rFonts w:ascii="Calibri" w:hAnsi="Calibri"/>
          <w:sz w:val="22"/>
          <w:szCs w:val="22"/>
        </w:rPr>
        <w:t>ed</w:t>
      </w:r>
      <w:proofErr w:type="gramEnd"/>
      <w:r w:rsidRPr="00653F86">
        <w:rPr>
          <w:rFonts w:ascii="Calibri" w:hAnsi="Calibri"/>
          <w:sz w:val="22"/>
          <w:szCs w:val="22"/>
        </w:rPr>
        <w:t xml:space="preserve"> c) del suddetto decreto i dati sono quelli del Consorzio o di una consorziata esecutrice; </w:t>
      </w:r>
    </w:p>
    <w:p w:rsidR="0049239F" w:rsidRPr="00653F86" w:rsidRDefault="0049239F" w:rsidP="0049239F">
      <w:pPr>
        <w:numPr>
          <w:ilvl w:val="0"/>
          <w:numId w:val="15"/>
        </w:numPr>
        <w:spacing w:line="280" w:lineRule="atLeast"/>
        <w:ind w:left="709" w:hanging="218"/>
        <w:jc w:val="both"/>
        <w:rPr>
          <w:rFonts w:ascii="Calibri" w:hAnsi="Calibri"/>
          <w:sz w:val="22"/>
          <w:szCs w:val="22"/>
        </w:rPr>
      </w:pPr>
      <w:r w:rsidRPr="00653F86">
        <w:rPr>
          <w:rFonts w:ascii="Calibri" w:hAnsi="Calibri"/>
          <w:sz w:val="22"/>
          <w:szCs w:val="22"/>
        </w:rPr>
        <w:lastRenderedPageBreak/>
        <w:t>dei dati identificativi della stazione appaltante (campo 5: Puglia</w:t>
      </w:r>
      <w:r w:rsidR="004834CE">
        <w:rPr>
          <w:rFonts w:ascii="Calibri" w:hAnsi="Calibri"/>
          <w:sz w:val="22"/>
          <w:szCs w:val="22"/>
        </w:rPr>
        <w:t xml:space="preserve"> Sviluppo S.p.A.</w:t>
      </w:r>
      <w:r w:rsidRPr="00653F86">
        <w:rPr>
          <w:rFonts w:ascii="Calibri" w:hAnsi="Calibri"/>
          <w:sz w:val="22"/>
          <w:szCs w:val="22"/>
        </w:rPr>
        <w:t xml:space="preserve">, </w:t>
      </w:r>
      <w:r w:rsidR="004834CE">
        <w:rPr>
          <w:rFonts w:ascii="Calibri" w:hAnsi="Calibri"/>
          <w:sz w:val="22"/>
          <w:szCs w:val="22"/>
        </w:rPr>
        <w:t>Via delle Dalie Modugno</w:t>
      </w:r>
      <w:r w:rsidRPr="00653F86">
        <w:rPr>
          <w:rFonts w:ascii="Calibri" w:hAnsi="Calibri"/>
          <w:sz w:val="22"/>
          <w:szCs w:val="22"/>
        </w:rPr>
        <w:t>, C.F</w:t>
      </w:r>
      <w:r w:rsidR="004834CE">
        <w:rPr>
          <w:rFonts w:ascii="Calibri" w:hAnsi="Calibri"/>
          <w:sz w:val="22"/>
          <w:szCs w:val="22"/>
        </w:rPr>
        <w:t>. 01751950732</w:t>
      </w:r>
      <w:r w:rsidRPr="00653F86">
        <w:rPr>
          <w:rFonts w:ascii="Calibri" w:hAnsi="Calibri"/>
          <w:sz w:val="22"/>
          <w:szCs w:val="22"/>
        </w:rPr>
        <w:t xml:space="preserve">); </w:t>
      </w:r>
    </w:p>
    <w:p w:rsidR="0049239F" w:rsidRPr="00653F86" w:rsidRDefault="0049239F" w:rsidP="0049239F">
      <w:pPr>
        <w:numPr>
          <w:ilvl w:val="0"/>
          <w:numId w:val="15"/>
        </w:numPr>
        <w:spacing w:line="280" w:lineRule="atLeast"/>
        <w:ind w:left="709" w:hanging="218"/>
        <w:jc w:val="both"/>
        <w:rPr>
          <w:rFonts w:ascii="Calibri" w:hAnsi="Calibri"/>
          <w:sz w:val="22"/>
          <w:szCs w:val="22"/>
        </w:rPr>
      </w:pPr>
      <w:r w:rsidRPr="00653F86">
        <w:rPr>
          <w:rFonts w:ascii="Calibri" w:hAnsi="Calibri"/>
          <w:sz w:val="22"/>
          <w:szCs w:val="22"/>
        </w:rPr>
        <w:t xml:space="preserve">del codice ufficio (campo 6: </w:t>
      </w:r>
      <w:r w:rsidR="00BE4AE1">
        <w:rPr>
          <w:rFonts w:ascii="Calibri" w:hAnsi="Calibri"/>
          <w:sz w:val="22"/>
          <w:szCs w:val="22"/>
        </w:rPr>
        <w:t>TUE</w:t>
      </w:r>
      <w:r w:rsidRPr="00653F86">
        <w:rPr>
          <w:rFonts w:ascii="Calibri" w:hAnsi="Calibri"/>
          <w:sz w:val="22"/>
          <w:szCs w:val="22"/>
        </w:rPr>
        <w:t xml:space="preserve">); </w:t>
      </w:r>
    </w:p>
    <w:p w:rsidR="0049239F" w:rsidRPr="00653F86" w:rsidRDefault="0049239F" w:rsidP="0049239F">
      <w:pPr>
        <w:numPr>
          <w:ilvl w:val="0"/>
          <w:numId w:val="15"/>
        </w:numPr>
        <w:spacing w:line="280" w:lineRule="atLeast"/>
        <w:ind w:left="709" w:hanging="218"/>
        <w:jc w:val="both"/>
        <w:rPr>
          <w:rFonts w:ascii="Calibri" w:hAnsi="Calibri"/>
          <w:sz w:val="22"/>
          <w:szCs w:val="22"/>
        </w:rPr>
      </w:pPr>
      <w:r w:rsidRPr="00653F86">
        <w:rPr>
          <w:rFonts w:ascii="Calibri" w:hAnsi="Calibri"/>
          <w:sz w:val="22"/>
          <w:szCs w:val="22"/>
        </w:rPr>
        <w:t>del codice tributo (campo 11: 456T) e descrizione del pagamento (campo 12: “</w:t>
      </w:r>
      <w:r w:rsidRPr="00653F86">
        <w:rPr>
          <w:rFonts w:ascii="Calibri" w:hAnsi="Calibri"/>
          <w:i/>
          <w:sz w:val="22"/>
          <w:szCs w:val="22"/>
        </w:rPr>
        <w:t>Imposta di bollo – CIG)</w:t>
      </w:r>
      <w:r w:rsidRPr="00653F86">
        <w:rPr>
          <w:rFonts w:ascii="Calibri" w:hAnsi="Calibri"/>
          <w:sz w:val="22"/>
          <w:szCs w:val="22"/>
        </w:rPr>
        <w:t xml:space="preserve">. </w:t>
      </w:r>
    </w:p>
    <w:p w:rsidR="0049239F" w:rsidRPr="00653F86" w:rsidRDefault="0049239F" w:rsidP="0049239F">
      <w:pPr>
        <w:spacing w:line="280" w:lineRule="atLeast"/>
        <w:jc w:val="both"/>
        <w:rPr>
          <w:rFonts w:ascii="Calibri" w:hAnsi="Calibri"/>
          <w:sz w:val="22"/>
          <w:szCs w:val="22"/>
        </w:rPr>
      </w:pPr>
    </w:p>
    <w:p w:rsidR="0049239F" w:rsidRPr="00653F86" w:rsidRDefault="0049239F" w:rsidP="0049239F">
      <w:pPr>
        <w:spacing w:line="280" w:lineRule="atLeast"/>
        <w:jc w:val="both"/>
        <w:rPr>
          <w:rFonts w:ascii="Calibri" w:hAnsi="Calibri"/>
          <w:i/>
          <w:sz w:val="22"/>
          <w:szCs w:val="22"/>
        </w:rPr>
      </w:pPr>
      <w:r w:rsidRPr="00653F86">
        <w:rPr>
          <w:rFonts w:ascii="Calibri" w:hAnsi="Calibri"/>
          <w:sz w:val="22"/>
          <w:szCs w:val="22"/>
        </w:rPr>
        <w:t>Detta attestazione dovrà, quindi, essere scansionate in formato PDF, firmata digitalmente dal sottoscrittore e inserita nella Sezione denominata “</w:t>
      </w:r>
      <w:r w:rsidRPr="00653F86">
        <w:rPr>
          <w:rFonts w:ascii="Calibri" w:hAnsi="Calibri"/>
          <w:i/>
          <w:sz w:val="22"/>
          <w:szCs w:val="22"/>
        </w:rPr>
        <w:t xml:space="preserve">Busta Economica”. </w:t>
      </w:r>
    </w:p>
    <w:p w:rsidR="0049239F" w:rsidRPr="00FF49BF" w:rsidRDefault="0049239F" w:rsidP="0049239F">
      <w:pPr>
        <w:tabs>
          <w:tab w:val="left" w:pos="1065"/>
        </w:tabs>
        <w:spacing w:before="100" w:beforeAutospacing="1" w:after="100" w:afterAutospacing="1"/>
        <w:jc w:val="both"/>
        <w:rPr>
          <w:rFonts w:ascii="Calibri" w:eastAsia="Times New Roman" w:hAnsi="Calibri" w:cs="Calibri"/>
          <w:bCs/>
          <w:i/>
          <w:lang w:eastAsia="it-IT"/>
        </w:rPr>
      </w:pPr>
    </w:p>
    <w:p w:rsidR="00EB0158" w:rsidRDefault="00EB0158" w:rsidP="00835257">
      <w:pPr>
        <w:tabs>
          <w:tab w:val="left" w:pos="1065"/>
        </w:tabs>
        <w:spacing w:before="100" w:beforeAutospacing="1" w:after="100" w:afterAutospacing="1"/>
        <w:jc w:val="both"/>
        <w:rPr>
          <w:rFonts w:ascii="Calibri" w:eastAsia="Times New Roman" w:hAnsi="Calibri" w:cs="Calibri"/>
          <w:bCs/>
          <w:sz w:val="22"/>
          <w:szCs w:val="22"/>
          <w:lang w:eastAsia="it-IT"/>
        </w:rPr>
      </w:pPr>
    </w:p>
    <w:p w:rsidR="0034423C" w:rsidRDefault="0034423C" w:rsidP="00835257">
      <w:pPr>
        <w:tabs>
          <w:tab w:val="left" w:pos="1065"/>
        </w:tabs>
        <w:spacing w:before="100" w:beforeAutospacing="1" w:after="100" w:afterAutospacing="1"/>
        <w:jc w:val="both"/>
        <w:rPr>
          <w:rFonts w:ascii="Calibri" w:eastAsia="Times New Roman" w:hAnsi="Calibri" w:cs="Calibri"/>
          <w:bCs/>
          <w:sz w:val="22"/>
          <w:szCs w:val="22"/>
          <w:lang w:eastAsia="it-IT"/>
        </w:rPr>
      </w:pPr>
    </w:p>
    <w:p w:rsidR="0034423C" w:rsidRDefault="0034423C" w:rsidP="00835257">
      <w:pPr>
        <w:tabs>
          <w:tab w:val="left" w:pos="1065"/>
        </w:tabs>
        <w:spacing w:before="100" w:beforeAutospacing="1" w:after="100" w:afterAutospacing="1"/>
        <w:jc w:val="both"/>
        <w:rPr>
          <w:rFonts w:ascii="Calibri" w:eastAsia="Times New Roman" w:hAnsi="Calibri" w:cs="Calibri"/>
          <w:bCs/>
          <w:sz w:val="22"/>
          <w:szCs w:val="22"/>
          <w:lang w:eastAsia="it-IT"/>
        </w:rPr>
      </w:pPr>
    </w:p>
    <w:p w:rsidR="0034423C" w:rsidRDefault="0034423C" w:rsidP="0034423C">
      <w:pPr>
        <w:pStyle w:val="Rientrocorpodeltesto31"/>
        <w:spacing w:after="0" w:line="360" w:lineRule="auto"/>
        <w:ind w:left="5"/>
        <w:jc w:val="both"/>
        <w:rPr>
          <w:rFonts w:ascii="Calibri" w:hAnsi="Calibri" w:cs="Calibri"/>
          <w:b/>
          <w:bCs/>
          <w:i/>
          <w:sz w:val="22"/>
          <w:szCs w:val="22"/>
          <w:lang w:val="it-IT"/>
        </w:rPr>
      </w:pPr>
      <w:r w:rsidRPr="002C0F84">
        <w:rPr>
          <w:rFonts w:ascii="Calibri" w:hAnsi="Calibri" w:cs="Calibri"/>
          <w:b/>
          <w:bCs/>
          <w:i/>
          <w:sz w:val="22"/>
          <w:szCs w:val="22"/>
          <w:lang w:val="it-IT"/>
        </w:rPr>
        <w:t xml:space="preserve">[N.B.: Il presente allegato deve essere compilato da tutti gli operatori economici, siano essi imprese singole o operatori economici aggregati. </w:t>
      </w:r>
      <w:r w:rsidRPr="006D2072">
        <w:rPr>
          <w:rFonts w:ascii="Calibri" w:hAnsi="Calibri" w:cs="Calibri"/>
          <w:b/>
          <w:bCs/>
          <w:i/>
          <w:sz w:val="22"/>
          <w:szCs w:val="22"/>
          <w:u w:val="single"/>
          <w:lang w:val="it-IT"/>
        </w:rPr>
        <w:t>In caso di RTI</w:t>
      </w:r>
      <w:r w:rsidRPr="002C0F84">
        <w:rPr>
          <w:rFonts w:ascii="Calibri" w:hAnsi="Calibri" w:cs="Calibri"/>
          <w:b/>
          <w:bCs/>
          <w:i/>
          <w:sz w:val="22"/>
          <w:szCs w:val="22"/>
          <w:lang w:val="it-IT"/>
        </w:rPr>
        <w:t xml:space="preserve">, </w:t>
      </w:r>
      <w:r w:rsidRPr="006D2072">
        <w:rPr>
          <w:rFonts w:ascii="Calibri" w:hAnsi="Calibri" w:cs="Calibri"/>
          <w:b/>
          <w:bCs/>
          <w:i/>
          <w:sz w:val="22"/>
          <w:szCs w:val="22"/>
          <w:u w:val="single"/>
          <w:lang w:val="it-IT"/>
        </w:rPr>
        <w:t xml:space="preserve">consorzio ordinario, rete di imprese e GEIE, esso deve essere compilato dall’impresa mandataria </w:t>
      </w:r>
      <w:r>
        <w:rPr>
          <w:rFonts w:ascii="Calibri" w:hAnsi="Calibri" w:cs="Calibri"/>
          <w:b/>
          <w:bCs/>
          <w:i/>
          <w:sz w:val="22"/>
          <w:szCs w:val="22"/>
          <w:u w:val="single"/>
          <w:lang w:val="it-IT"/>
        </w:rPr>
        <w:t xml:space="preserve">o capogruppo e </w:t>
      </w:r>
      <w:r w:rsidRPr="006D2072">
        <w:rPr>
          <w:rFonts w:ascii="Calibri" w:hAnsi="Calibri" w:cs="Calibri"/>
          <w:b/>
          <w:bCs/>
          <w:i/>
          <w:sz w:val="22"/>
          <w:szCs w:val="22"/>
          <w:u w:val="single"/>
          <w:lang w:val="it-IT"/>
        </w:rPr>
        <w:t>f</w:t>
      </w:r>
      <w:r>
        <w:rPr>
          <w:rFonts w:ascii="Calibri" w:hAnsi="Calibri" w:cs="Calibri"/>
          <w:b/>
          <w:bCs/>
          <w:i/>
          <w:sz w:val="22"/>
          <w:szCs w:val="22"/>
          <w:u w:val="single"/>
          <w:lang w:val="it-IT"/>
        </w:rPr>
        <w:t xml:space="preserve">irmato digitalmente da tutte le </w:t>
      </w:r>
      <w:r w:rsidRPr="006D2072">
        <w:rPr>
          <w:rFonts w:ascii="Calibri" w:hAnsi="Calibri" w:cs="Calibri"/>
          <w:b/>
          <w:bCs/>
          <w:i/>
          <w:sz w:val="22"/>
          <w:szCs w:val="22"/>
          <w:u w:val="single"/>
          <w:lang w:val="it-IT"/>
        </w:rPr>
        <w:t xml:space="preserve">imprese </w:t>
      </w:r>
      <w:r>
        <w:rPr>
          <w:rFonts w:ascii="Calibri" w:hAnsi="Calibri" w:cs="Calibri"/>
          <w:b/>
          <w:bCs/>
          <w:i/>
          <w:sz w:val="22"/>
          <w:szCs w:val="22"/>
          <w:u w:val="single"/>
          <w:lang w:val="it-IT"/>
        </w:rPr>
        <w:t>facenti parte del Raggruppamento/</w:t>
      </w:r>
      <w:proofErr w:type="spellStart"/>
      <w:r>
        <w:rPr>
          <w:rFonts w:ascii="Calibri" w:hAnsi="Calibri" w:cs="Calibri"/>
          <w:b/>
          <w:bCs/>
          <w:i/>
          <w:sz w:val="22"/>
          <w:szCs w:val="22"/>
          <w:u w:val="single"/>
          <w:lang w:val="it-IT"/>
        </w:rPr>
        <w:t>consorio</w:t>
      </w:r>
      <w:proofErr w:type="spellEnd"/>
      <w:r>
        <w:rPr>
          <w:rFonts w:ascii="Calibri" w:hAnsi="Calibri" w:cs="Calibri"/>
          <w:b/>
          <w:bCs/>
          <w:i/>
          <w:sz w:val="22"/>
          <w:szCs w:val="22"/>
          <w:u w:val="single"/>
          <w:lang w:val="it-IT"/>
        </w:rPr>
        <w:t>/rete/GEIE</w:t>
      </w:r>
      <w:r w:rsidRPr="006D2072">
        <w:rPr>
          <w:rFonts w:ascii="Calibri" w:hAnsi="Calibri" w:cs="Calibri"/>
          <w:b/>
          <w:bCs/>
          <w:i/>
          <w:sz w:val="22"/>
          <w:szCs w:val="22"/>
          <w:u w:val="single"/>
          <w:lang w:val="it-IT"/>
        </w:rPr>
        <w:t>]</w:t>
      </w:r>
      <w:r>
        <w:rPr>
          <w:rFonts w:ascii="Calibri" w:hAnsi="Calibri" w:cs="Calibri"/>
          <w:b/>
          <w:bCs/>
          <w:i/>
          <w:sz w:val="22"/>
          <w:szCs w:val="22"/>
          <w:u w:val="single"/>
          <w:lang w:val="it-IT"/>
        </w:rPr>
        <w:t>.</w:t>
      </w:r>
    </w:p>
    <w:p w:rsidR="0034423C" w:rsidRDefault="0034423C" w:rsidP="00835257">
      <w:pPr>
        <w:tabs>
          <w:tab w:val="left" w:pos="1065"/>
        </w:tabs>
        <w:spacing w:before="100" w:beforeAutospacing="1" w:after="100" w:afterAutospacing="1"/>
        <w:jc w:val="both"/>
        <w:rPr>
          <w:rFonts w:ascii="Calibri" w:eastAsia="Times New Roman" w:hAnsi="Calibri" w:cs="Calibri"/>
          <w:bCs/>
          <w:sz w:val="22"/>
          <w:szCs w:val="22"/>
          <w:lang w:eastAsia="it-IT"/>
        </w:rPr>
      </w:pPr>
    </w:p>
    <w:p w:rsidR="0049239F" w:rsidRDefault="0049239F" w:rsidP="00835257">
      <w:pPr>
        <w:tabs>
          <w:tab w:val="left" w:pos="1065"/>
        </w:tabs>
        <w:spacing w:before="100" w:beforeAutospacing="1" w:after="100" w:afterAutospacing="1"/>
        <w:jc w:val="both"/>
        <w:rPr>
          <w:rFonts w:ascii="Calibri" w:eastAsia="Times New Roman" w:hAnsi="Calibri" w:cs="Calibri"/>
          <w:bCs/>
          <w:sz w:val="22"/>
          <w:szCs w:val="22"/>
          <w:lang w:eastAsia="it-IT"/>
        </w:rPr>
      </w:pPr>
    </w:p>
    <w:p w:rsidR="0049239F" w:rsidRDefault="0049239F" w:rsidP="00835257">
      <w:pPr>
        <w:tabs>
          <w:tab w:val="left" w:pos="1065"/>
        </w:tabs>
        <w:spacing w:before="100" w:beforeAutospacing="1" w:after="100" w:afterAutospacing="1"/>
        <w:jc w:val="both"/>
        <w:rPr>
          <w:rFonts w:ascii="Calibri" w:eastAsia="Times New Roman" w:hAnsi="Calibri" w:cs="Calibri"/>
          <w:bCs/>
          <w:sz w:val="22"/>
          <w:szCs w:val="22"/>
          <w:lang w:eastAsia="it-IT"/>
        </w:rPr>
      </w:pPr>
    </w:p>
    <w:p w:rsidR="0049239F" w:rsidRDefault="0049239F" w:rsidP="00835257">
      <w:pPr>
        <w:tabs>
          <w:tab w:val="left" w:pos="1065"/>
        </w:tabs>
        <w:spacing w:before="100" w:beforeAutospacing="1" w:after="100" w:afterAutospacing="1"/>
        <w:jc w:val="both"/>
        <w:rPr>
          <w:rFonts w:ascii="Calibri" w:eastAsia="Times New Roman" w:hAnsi="Calibri" w:cs="Calibri"/>
          <w:bCs/>
          <w:sz w:val="22"/>
          <w:szCs w:val="22"/>
          <w:lang w:eastAsia="it-IT"/>
        </w:rPr>
      </w:pPr>
    </w:p>
    <w:p w:rsidR="007446F3" w:rsidRDefault="007446F3" w:rsidP="00835257">
      <w:pPr>
        <w:tabs>
          <w:tab w:val="left" w:pos="1065"/>
        </w:tabs>
        <w:spacing w:before="100" w:beforeAutospacing="1" w:after="100" w:afterAutospacing="1"/>
        <w:jc w:val="both"/>
        <w:rPr>
          <w:rFonts w:ascii="Calibri" w:eastAsia="Times New Roman" w:hAnsi="Calibri" w:cs="Calibri"/>
          <w:bCs/>
          <w:sz w:val="22"/>
          <w:szCs w:val="22"/>
          <w:lang w:eastAsia="it-IT"/>
        </w:rPr>
      </w:pPr>
    </w:p>
    <w:p w:rsidR="007446F3" w:rsidRDefault="007446F3" w:rsidP="00835257">
      <w:pPr>
        <w:tabs>
          <w:tab w:val="left" w:pos="1065"/>
        </w:tabs>
        <w:spacing w:before="100" w:beforeAutospacing="1" w:after="100" w:afterAutospacing="1"/>
        <w:jc w:val="both"/>
        <w:rPr>
          <w:rFonts w:ascii="Calibri" w:eastAsia="Times New Roman" w:hAnsi="Calibri" w:cs="Calibri"/>
          <w:bCs/>
          <w:sz w:val="22"/>
          <w:szCs w:val="22"/>
          <w:lang w:eastAsia="it-IT"/>
        </w:rPr>
      </w:pPr>
    </w:p>
    <w:p w:rsidR="0049239F" w:rsidRDefault="0049239F" w:rsidP="00835257">
      <w:pPr>
        <w:tabs>
          <w:tab w:val="left" w:pos="1065"/>
        </w:tabs>
        <w:spacing w:before="100" w:beforeAutospacing="1" w:after="100" w:afterAutospacing="1"/>
        <w:jc w:val="both"/>
        <w:rPr>
          <w:rFonts w:ascii="Calibri" w:eastAsia="Times New Roman" w:hAnsi="Calibri" w:cs="Calibri"/>
          <w:bCs/>
          <w:sz w:val="22"/>
          <w:szCs w:val="22"/>
          <w:lang w:eastAsia="it-IT"/>
        </w:rPr>
      </w:pPr>
    </w:p>
    <w:p w:rsidR="00BE465B" w:rsidRPr="00835DEF" w:rsidRDefault="00BE465B" w:rsidP="00DF2B23">
      <w:pPr>
        <w:tabs>
          <w:tab w:val="left" w:pos="142"/>
          <w:tab w:val="left" w:pos="1065"/>
        </w:tabs>
        <w:spacing w:before="100" w:beforeAutospacing="1" w:after="100" w:afterAutospacing="1"/>
        <w:jc w:val="both"/>
        <w:rPr>
          <w:rFonts w:ascii="Calibri" w:hAnsi="Calibri" w:cs="Calibri"/>
          <w:b/>
          <w:bCs/>
          <w:sz w:val="22"/>
          <w:szCs w:val="22"/>
        </w:rPr>
      </w:pPr>
      <w:r w:rsidRPr="00835DEF">
        <w:rPr>
          <w:rFonts w:ascii="Calibri" w:hAnsi="Calibri" w:cs="Calibri"/>
          <w:b/>
          <w:bCs/>
          <w:i/>
          <w:iCs/>
          <w:sz w:val="22"/>
          <w:szCs w:val="22"/>
        </w:rPr>
        <w:lastRenderedPageBreak/>
        <w:t>Fac-simile</w:t>
      </w:r>
      <w:r w:rsidRPr="00835DEF">
        <w:rPr>
          <w:rFonts w:ascii="Calibri" w:hAnsi="Calibri" w:cs="Calibri"/>
          <w:b/>
          <w:bCs/>
          <w:sz w:val="22"/>
          <w:szCs w:val="22"/>
        </w:rPr>
        <w:t xml:space="preserve"> </w:t>
      </w:r>
      <w:r w:rsidR="00DF2B23" w:rsidRPr="00835DEF">
        <w:rPr>
          <w:rFonts w:ascii="Calibri" w:hAnsi="Calibri" w:cs="Calibri"/>
          <w:b/>
          <w:bCs/>
          <w:i/>
          <w:iCs/>
          <w:sz w:val="22"/>
          <w:szCs w:val="22"/>
        </w:rPr>
        <w:t>di Dichiarazione offerta economica</w:t>
      </w:r>
    </w:p>
    <w:p w:rsidR="00BE465B" w:rsidRPr="00835DEF" w:rsidRDefault="00BE465B" w:rsidP="00BE465B">
      <w:pPr>
        <w:widowControl w:val="0"/>
        <w:autoSpaceDE w:val="0"/>
        <w:autoSpaceDN w:val="0"/>
        <w:adjustRightInd w:val="0"/>
        <w:jc w:val="right"/>
        <w:rPr>
          <w:rFonts w:ascii="Calibri" w:hAnsi="Calibri" w:cs="Calibri"/>
          <w:sz w:val="22"/>
          <w:szCs w:val="22"/>
        </w:rPr>
      </w:pPr>
      <w:r w:rsidRPr="00835DEF">
        <w:rPr>
          <w:rFonts w:ascii="Calibri" w:hAnsi="Calibri" w:cs="Calibri"/>
          <w:sz w:val="22"/>
          <w:szCs w:val="22"/>
        </w:rPr>
        <w:t>Spett.le</w:t>
      </w:r>
    </w:p>
    <w:p w:rsidR="00BE465B" w:rsidRDefault="00BE465B" w:rsidP="00BE465B">
      <w:pPr>
        <w:widowControl w:val="0"/>
        <w:autoSpaceDE w:val="0"/>
        <w:autoSpaceDN w:val="0"/>
        <w:adjustRightInd w:val="0"/>
        <w:jc w:val="right"/>
        <w:outlineLvl w:val="0"/>
        <w:rPr>
          <w:rFonts w:ascii="Calibri" w:hAnsi="Calibri" w:cs="Calibri"/>
          <w:sz w:val="22"/>
          <w:szCs w:val="22"/>
        </w:rPr>
      </w:pPr>
      <w:r w:rsidRPr="00835DEF">
        <w:rPr>
          <w:rFonts w:ascii="Calibri" w:hAnsi="Calibri" w:cs="Calibri"/>
          <w:b/>
          <w:bCs/>
          <w:sz w:val="22"/>
          <w:szCs w:val="22"/>
        </w:rPr>
        <w:t>PUGLIA</w:t>
      </w:r>
      <w:r w:rsidR="004834CE">
        <w:rPr>
          <w:rFonts w:ascii="Calibri" w:hAnsi="Calibri" w:cs="Calibri"/>
          <w:b/>
          <w:bCs/>
          <w:sz w:val="22"/>
          <w:szCs w:val="22"/>
        </w:rPr>
        <w:t xml:space="preserve"> SVILUPPO S.P.A.</w:t>
      </w:r>
      <w:r w:rsidRPr="00835DEF">
        <w:rPr>
          <w:rFonts w:ascii="Calibri" w:hAnsi="Calibri" w:cs="Calibri"/>
          <w:sz w:val="22"/>
          <w:szCs w:val="22"/>
        </w:rPr>
        <w:t xml:space="preserve"> </w:t>
      </w:r>
    </w:p>
    <w:p w:rsidR="004C0F3C" w:rsidRPr="00835DEF" w:rsidRDefault="004C0F3C" w:rsidP="00BE465B">
      <w:pPr>
        <w:widowControl w:val="0"/>
        <w:autoSpaceDE w:val="0"/>
        <w:autoSpaceDN w:val="0"/>
        <w:adjustRightInd w:val="0"/>
        <w:jc w:val="right"/>
        <w:outlineLvl w:val="0"/>
        <w:rPr>
          <w:rFonts w:ascii="Calibri" w:hAnsi="Calibri" w:cs="Calibri"/>
          <w:sz w:val="22"/>
          <w:szCs w:val="22"/>
        </w:rPr>
      </w:pPr>
    </w:p>
    <w:p w:rsidR="008F7B3B" w:rsidRDefault="008F7B3B" w:rsidP="00BE465B">
      <w:pPr>
        <w:widowControl w:val="0"/>
        <w:autoSpaceDE w:val="0"/>
        <w:autoSpaceDN w:val="0"/>
        <w:adjustRightInd w:val="0"/>
        <w:jc w:val="right"/>
        <w:rPr>
          <w:rFonts w:ascii="Calibri" w:hAnsi="Calibri" w:cs="Calibri"/>
          <w:sz w:val="22"/>
          <w:szCs w:val="22"/>
        </w:rPr>
      </w:pPr>
    </w:p>
    <w:p w:rsidR="00A97532" w:rsidRPr="00C43C4A" w:rsidRDefault="00AB6697" w:rsidP="00A97532">
      <w:pPr>
        <w:pStyle w:val="Intestazione"/>
        <w:jc w:val="both"/>
        <w:rPr>
          <w:rFonts w:ascii="Calibri" w:hAnsi="Calibri" w:cs="Calibri"/>
          <w:b/>
          <w:i/>
          <w:sz w:val="28"/>
          <w:szCs w:val="28"/>
        </w:rPr>
      </w:pPr>
      <w:bookmarkStart w:id="0" w:name="OLE_LINK2"/>
      <w:bookmarkStart w:id="1" w:name="OLE_LINK1"/>
      <w:r>
        <w:rPr>
          <w:rFonts w:ascii="Calibri" w:hAnsi="Calibri" w:cs="Calibri"/>
          <w:b/>
          <w:bCs/>
          <w:sz w:val="28"/>
          <w:szCs w:val="28"/>
          <w:lang w:eastAsia="it-IT"/>
        </w:rPr>
        <w:t xml:space="preserve">Gara telematica sottosoglia comunitaria </w:t>
      </w:r>
      <w:r>
        <w:rPr>
          <w:rFonts w:ascii="Calibri" w:hAnsi="Calibri" w:cs="Calibri"/>
          <w:b/>
          <w:sz w:val="28"/>
          <w:szCs w:val="28"/>
        </w:rPr>
        <w:t xml:space="preserve">a mezzo di procedura aperta ai sensi degli artt. 60, del D.Lgs. n. 50/2016 per </w:t>
      </w:r>
      <w:r>
        <w:rPr>
          <w:rFonts w:ascii="Calibri" w:hAnsi="Calibri" w:cs="Calibri"/>
          <w:b/>
          <w:bCs/>
          <w:sz w:val="28"/>
          <w:szCs w:val="28"/>
          <w:lang w:eastAsia="it-IT"/>
        </w:rPr>
        <w:t>l’affidamento</w:t>
      </w:r>
      <w:r>
        <w:rPr>
          <w:rFonts w:ascii="Calibri" w:hAnsi="Calibri" w:cs="Calibri"/>
          <w:b/>
          <w:sz w:val="28"/>
          <w:szCs w:val="28"/>
        </w:rPr>
        <w:t xml:space="preserve"> </w:t>
      </w:r>
      <w:bookmarkStart w:id="2" w:name="_Hlk535833722"/>
      <w:r w:rsidR="00A97532">
        <w:rPr>
          <w:rFonts w:ascii="Calibri" w:hAnsi="Calibri" w:cs="Calibri"/>
          <w:b/>
          <w:i/>
          <w:sz w:val="28"/>
          <w:szCs w:val="28"/>
        </w:rPr>
        <w:t>del</w:t>
      </w:r>
      <w:r w:rsidR="00BE4AE1">
        <w:rPr>
          <w:rFonts w:ascii="Calibri" w:hAnsi="Calibri" w:cs="Calibri"/>
          <w:b/>
          <w:i/>
          <w:sz w:val="28"/>
          <w:szCs w:val="28"/>
        </w:rPr>
        <w:t xml:space="preserve"> </w:t>
      </w:r>
      <w:r w:rsidR="003D2C6C">
        <w:rPr>
          <w:rFonts w:ascii="Calibri" w:hAnsi="Calibri" w:cs="Calibri"/>
          <w:b/>
          <w:i/>
          <w:sz w:val="28"/>
          <w:szCs w:val="28"/>
        </w:rPr>
        <w:t>“</w:t>
      </w:r>
      <w:r w:rsidR="003D2C6C" w:rsidRPr="00F47E23">
        <w:rPr>
          <w:rFonts w:ascii="Calibri" w:hAnsi="Calibri" w:cs="Calibri"/>
          <w:b/>
          <w:i/>
          <w:sz w:val="28"/>
          <w:szCs w:val="28"/>
        </w:rPr>
        <w:t>servizio di</w:t>
      </w:r>
      <w:r w:rsidR="003D2C6C">
        <w:rPr>
          <w:rFonts w:ascii="Calibri" w:hAnsi="Calibri" w:cs="Calibri"/>
          <w:b/>
          <w:i/>
          <w:sz w:val="28"/>
          <w:szCs w:val="28"/>
        </w:rPr>
        <w:t xml:space="preserve"> noleggio triennale di n. 2 autovetture modello</w:t>
      </w:r>
      <w:r w:rsidR="003D2C6C" w:rsidRPr="00D42403">
        <w:rPr>
          <w:rFonts w:ascii="Calibri" w:hAnsi="Calibri" w:cs="Calibri"/>
          <w:b/>
          <w:i/>
          <w:sz w:val="28"/>
          <w:szCs w:val="28"/>
        </w:rPr>
        <w:t xml:space="preserve"> </w:t>
      </w:r>
      <w:proofErr w:type="spellStart"/>
      <w:r w:rsidR="003D2C6C" w:rsidRPr="005A6F47">
        <w:rPr>
          <w:rFonts w:ascii="Calibri" w:hAnsi="Calibri" w:cs="Calibri"/>
          <w:b/>
          <w:i/>
          <w:sz w:val="28"/>
          <w:szCs w:val="28"/>
        </w:rPr>
        <w:t>VolksWagen</w:t>
      </w:r>
      <w:proofErr w:type="spellEnd"/>
      <w:r w:rsidR="003D2C6C" w:rsidRPr="005A6F47">
        <w:rPr>
          <w:rFonts w:ascii="Calibri" w:hAnsi="Calibri" w:cs="Calibri"/>
          <w:b/>
          <w:i/>
          <w:sz w:val="28"/>
          <w:szCs w:val="28"/>
        </w:rPr>
        <w:t xml:space="preserve"> Passat </w:t>
      </w:r>
      <w:proofErr w:type="spellStart"/>
      <w:r w:rsidR="001D6EE7">
        <w:rPr>
          <w:rFonts w:ascii="Calibri" w:hAnsi="Calibri" w:cs="Calibri"/>
          <w:b/>
          <w:i/>
          <w:sz w:val="28"/>
          <w:szCs w:val="28"/>
        </w:rPr>
        <w:t>Variant</w:t>
      </w:r>
      <w:proofErr w:type="spellEnd"/>
      <w:r w:rsidR="001D6EE7">
        <w:rPr>
          <w:rFonts w:ascii="Calibri" w:hAnsi="Calibri" w:cs="Calibri"/>
          <w:b/>
          <w:i/>
          <w:sz w:val="28"/>
          <w:szCs w:val="28"/>
        </w:rPr>
        <w:t xml:space="preserve"> </w:t>
      </w:r>
      <w:r w:rsidR="003D2C6C" w:rsidRPr="005A6F47">
        <w:rPr>
          <w:rFonts w:ascii="Calibri" w:hAnsi="Calibri" w:cs="Calibri"/>
          <w:b/>
          <w:i/>
          <w:sz w:val="28"/>
          <w:szCs w:val="28"/>
        </w:rPr>
        <w:t>1.6 TDI SCR 88kW Business BMT DSG</w:t>
      </w:r>
      <w:r w:rsidR="003D2C6C" w:rsidRPr="00F47E23">
        <w:rPr>
          <w:rFonts w:ascii="Calibri" w:hAnsi="Calibri" w:cs="Calibri"/>
          <w:b/>
          <w:i/>
          <w:sz w:val="28"/>
          <w:szCs w:val="28"/>
        </w:rPr>
        <w:t>”</w:t>
      </w:r>
    </w:p>
    <w:bookmarkEnd w:id="2"/>
    <w:p w:rsidR="00AB6697" w:rsidRDefault="00AB6697" w:rsidP="00AB6697">
      <w:pPr>
        <w:spacing w:before="60" w:line="300" w:lineRule="exact"/>
        <w:jc w:val="both"/>
        <w:rPr>
          <w:rFonts w:ascii="Calibri" w:hAnsi="Calibri" w:cs="Calibri"/>
          <w:b/>
          <w:i/>
          <w:sz w:val="28"/>
          <w:szCs w:val="28"/>
        </w:rPr>
      </w:pPr>
    </w:p>
    <w:bookmarkEnd w:id="0"/>
    <w:bookmarkEnd w:id="1"/>
    <w:p w:rsidR="00AB6697" w:rsidRDefault="00AB6697" w:rsidP="00AB6697">
      <w:pPr>
        <w:pStyle w:val="Style3"/>
        <w:widowControl/>
        <w:rPr>
          <w:rFonts w:ascii="Calibri" w:hAnsi="Calibri"/>
          <w:b/>
          <w:bCs/>
          <w:sz w:val="22"/>
          <w:szCs w:val="22"/>
          <w:lang w:eastAsia="it-IT"/>
        </w:rPr>
      </w:pPr>
    </w:p>
    <w:p w:rsidR="00AB6697" w:rsidRDefault="00AB6697" w:rsidP="00AB6697">
      <w:pPr>
        <w:widowControl w:val="0"/>
        <w:autoSpaceDE w:val="0"/>
        <w:autoSpaceDN w:val="0"/>
        <w:adjustRightInd w:val="0"/>
        <w:spacing w:after="240"/>
        <w:jc w:val="both"/>
        <w:rPr>
          <w:rFonts w:ascii="Calibri" w:hAnsi="Calibri" w:cs="Calibri"/>
        </w:rPr>
      </w:pPr>
      <w:r>
        <w:rPr>
          <w:rFonts w:ascii="Calibri" w:hAnsi="Calibri" w:cs="Calibri"/>
          <w:b/>
        </w:rPr>
        <w:t>Codice Identificativo di Gara (CIG):</w:t>
      </w:r>
      <w:r w:rsidR="00932CBC" w:rsidRPr="00932CBC">
        <w:rPr>
          <w:rFonts w:ascii="Calibri" w:hAnsi="Calibri" w:cs="Calibri"/>
          <w:b/>
        </w:rPr>
        <w:t xml:space="preserve"> </w:t>
      </w:r>
      <w:r w:rsidR="00932CBC">
        <w:rPr>
          <w:rFonts w:ascii="Calibri" w:hAnsi="Calibri" w:cs="Calibri"/>
          <w:b/>
        </w:rPr>
        <w:t>7822743BBB</w:t>
      </w:r>
    </w:p>
    <w:p w:rsidR="00F477DA" w:rsidRDefault="00F477DA" w:rsidP="009512A6">
      <w:pPr>
        <w:pStyle w:val="usoboll1"/>
        <w:spacing w:line="360" w:lineRule="auto"/>
        <w:jc w:val="center"/>
        <w:outlineLvl w:val="0"/>
        <w:rPr>
          <w:rFonts w:ascii="Calibri" w:hAnsi="Calibri" w:cs="Calibri"/>
          <w:b/>
          <w:sz w:val="22"/>
          <w:szCs w:val="22"/>
        </w:rPr>
      </w:pPr>
    </w:p>
    <w:p w:rsidR="00F477DA" w:rsidRDefault="00F477DA" w:rsidP="009512A6">
      <w:pPr>
        <w:pStyle w:val="usoboll1"/>
        <w:spacing w:line="360" w:lineRule="auto"/>
        <w:jc w:val="center"/>
        <w:outlineLvl w:val="0"/>
        <w:rPr>
          <w:rFonts w:ascii="Calibri" w:hAnsi="Calibri" w:cs="Calibri"/>
          <w:b/>
          <w:sz w:val="22"/>
          <w:szCs w:val="22"/>
        </w:rPr>
      </w:pPr>
    </w:p>
    <w:p w:rsidR="009512A6" w:rsidRPr="00835DEF" w:rsidRDefault="009512A6" w:rsidP="009512A6">
      <w:pPr>
        <w:pStyle w:val="usoboll1"/>
        <w:spacing w:line="360" w:lineRule="auto"/>
        <w:jc w:val="center"/>
        <w:outlineLvl w:val="0"/>
        <w:rPr>
          <w:rFonts w:ascii="Calibri" w:hAnsi="Calibri" w:cs="Calibri"/>
          <w:b/>
          <w:sz w:val="22"/>
          <w:szCs w:val="22"/>
        </w:rPr>
      </w:pPr>
      <w:r w:rsidRPr="00835DEF">
        <w:rPr>
          <w:rFonts w:ascii="Calibri" w:hAnsi="Calibri" w:cs="Calibri"/>
          <w:b/>
          <w:sz w:val="22"/>
          <w:szCs w:val="22"/>
        </w:rPr>
        <w:t>DICHIARAZIONE D’OFFERTA</w:t>
      </w:r>
    </w:p>
    <w:p w:rsidR="00926FD1" w:rsidRPr="00835DEF" w:rsidRDefault="00D1277C" w:rsidP="00EC53B2">
      <w:pPr>
        <w:pStyle w:val="Rientrocorpodeltesto31"/>
        <w:spacing w:after="360"/>
        <w:ind w:left="0"/>
        <w:jc w:val="both"/>
        <w:rPr>
          <w:rFonts w:ascii="Calibri" w:hAnsi="Calibri" w:cs="Calibri"/>
          <w:b/>
          <w:bCs/>
          <w:i/>
          <w:sz w:val="22"/>
          <w:szCs w:val="22"/>
          <w:lang w:val="it-IT"/>
        </w:rPr>
      </w:pPr>
      <w:r w:rsidRPr="00835DEF">
        <w:rPr>
          <w:rFonts w:ascii="Calibri" w:hAnsi="Calibri" w:cs="Calibri"/>
          <w:b/>
          <w:bCs/>
          <w:i/>
          <w:sz w:val="22"/>
          <w:szCs w:val="22"/>
          <w:lang w:val="it-IT"/>
        </w:rPr>
        <w:t>(</w:t>
      </w:r>
      <w:r w:rsidR="00926FD1" w:rsidRPr="00835DEF">
        <w:rPr>
          <w:rFonts w:ascii="Calibri" w:hAnsi="Calibri" w:cs="Calibri"/>
          <w:b/>
          <w:bCs/>
          <w:i/>
          <w:sz w:val="22"/>
          <w:szCs w:val="22"/>
          <w:lang w:val="it-IT"/>
        </w:rPr>
        <w:t>ATTENZIONE: La persona che compila l'allegato</w:t>
      </w:r>
      <w:r w:rsidR="00590D0C">
        <w:rPr>
          <w:rFonts w:ascii="Calibri" w:hAnsi="Calibri" w:cs="Calibri"/>
          <w:b/>
          <w:bCs/>
          <w:i/>
          <w:sz w:val="22"/>
          <w:szCs w:val="22"/>
          <w:lang w:val="it-IT"/>
        </w:rPr>
        <w:t xml:space="preserve"> 6</w:t>
      </w:r>
      <w:r w:rsidR="00926FD1" w:rsidRPr="00835DEF">
        <w:rPr>
          <w:rFonts w:ascii="Calibri" w:hAnsi="Calibri" w:cs="Calibri"/>
          <w:b/>
          <w:bCs/>
          <w:i/>
          <w:sz w:val="22"/>
          <w:szCs w:val="22"/>
          <w:lang w:val="it-IT"/>
        </w:rPr>
        <w:t xml:space="preserve"> </w:t>
      </w:r>
      <w:r w:rsidR="00926FD1" w:rsidRPr="00835DEF">
        <w:rPr>
          <w:rFonts w:ascii="Calibri" w:hAnsi="Calibri" w:cs="Calibri"/>
          <w:b/>
          <w:bCs/>
          <w:i/>
          <w:sz w:val="22"/>
          <w:szCs w:val="22"/>
          <w:u w:val="single"/>
          <w:lang w:val="it-IT"/>
        </w:rPr>
        <w:t>DEVE</w:t>
      </w:r>
      <w:r w:rsidR="00926FD1" w:rsidRPr="00835DEF">
        <w:rPr>
          <w:rFonts w:ascii="Calibri" w:hAnsi="Calibri" w:cs="Calibri"/>
          <w:b/>
          <w:bCs/>
          <w:i/>
          <w:sz w:val="22"/>
          <w:szCs w:val="22"/>
          <w:lang w:val="it-IT"/>
        </w:rPr>
        <w:t xml:space="preserve"> essere la stessa che appone la firma digitale</w:t>
      </w:r>
      <w:r w:rsidRPr="00835DEF">
        <w:rPr>
          <w:rFonts w:ascii="Calibri" w:hAnsi="Calibri" w:cs="Calibri"/>
          <w:b/>
          <w:bCs/>
          <w:i/>
          <w:sz w:val="22"/>
          <w:szCs w:val="22"/>
          <w:lang w:val="it-IT"/>
        </w:rPr>
        <w:t>)</w:t>
      </w:r>
    </w:p>
    <w:p w:rsidR="00926FD1" w:rsidRPr="00835DEF" w:rsidRDefault="00926FD1" w:rsidP="00926FD1">
      <w:pPr>
        <w:pStyle w:val="Stile1"/>
        <w:spacing w:before="120"/>
        <w:rPr>
          <w:rFonts w:ascii="Calibri" w:hAnsi="Calibri" w:cs="Calibri"/>
          <w:sz w:val="22"/>
          <w:szCs w:val="22"/>
          <w:lang w:val="it-IT"/>
        </w:rPr>
      </w:pPr>
      <w:r w:rsidRPr="00835DEF">
        <w:rPr>
          <w:rFonts w:ascii="Calibri" w:hAnsi="Calibri" w:cs="Calibri"/>
          <w:sz w:val="22"/>
          <w:szCs w:val="22"/>
          <w:lang w:val="it-IT"/>
        </w:rPr>
        <w:t>Il/la sottoscritto/a</w:t>
      </w:r>
      <w:r w:rsidRPr="00835DEF">
        <w:rPr>
          <w:rStyle w:val="Caratterenotadichiusura"/>
          <w:rFonts w:ascii="Calibri" w:hAnsi="Calibri" w:cs="Calibri"/>
          <w:sz w:val="22"/>
          <w:szCs w:val="22"/>
          <w:lang w:val="it-IT"/>
        </w:rPr>
        <w:endnoteReference w:id="1"/>
      </w:r>
      <w:r w:rsidRPr="00835DEF">
        <w:rPr>
          <w:rFonts w:ascii="Calibri" w:hAnsi="Calibri" w:cs="Calibri"/>
          <w:sz w:val="22"/>
          <w:szCs w:val="22"/>
          <w:lang w:val="it-IT"/>
        </w:rPr>
        <w:t xml:space="preserve"> </w:t>
      </w:r>
      <w:r w:rsidR="00466720" w:rsidRPr="00835DEF">
        <w:rPr>
          <w:rFonts w:ascii="Calibri" w:hAnsi="Calibri" w:cs="Calibri"/>
          <w:sz w:val="22"/>
          <w:szCs w:val="22"/>
          <w:lang w:val="it-IT"/>
        </w:rPr>
        <w:fldChar w:fldCharType="begin">
          <w:ffData>
            <w:name w:val="Testo8"/>
            <w:enabled/>
            <w:calcOnExit w:val="0"/>
            <w:textInput/>
          </w:ffData>
        </w:fldChar>
      </w:r>
      <w:bookmarkStart w:id="3" w:name="Testo8"/>
      <w:r w:rsidRPr="00835DEF">
        <w:rPr>
          <w:rFonts w:ascii="Calibri" w:hAnsi="Calibri" w:cs="Calibri"/>
          <w:sz w:val="22"/>
          <w:szCs w:val="22"/>
          <w:lang w:val="it-IT"/>
        </w:rPr>
        <w:instrText xml:space="preserve"> FORMTEXT </w:instrText>
      </w:r>
      <w:r w:rsidR="00466720" w:rsidRPr="00835DEF">
        <w:rPr>
          <w:rFonts w:ascii="Calibri" w:hAnsi="Calibri" w:cs="Calibri"/>
          <w:sz w:val="22"/>
          <w:szCs w:val="22"/>
          <w:lang w:val="it-IT"/>
        </w:rPr>
      </w:r>
      <w:r w:rsidR="00466720" w:rsidRPr="00835DEF">
        <w:rPr>
          <w:rFonts w:ascii="Calibri" w:hAnsi="Calibri" w:cs="Calibri"/>
          <w:sz w:val="22"/>
          <w:szCs w:val="22"/>
          <w:lang w:val="it-IT"/>
        </w:rPr>
        <w:fldChar w:fldCharType="separate"/>
      </w:r>
      <w:r w:rsidRPr="00835DEF">
        <w:rPr>
          <w:rFonts w:ascii="Calibri" w:hAnsi="Calibri" w:cs="Calibri"/>
          <w:sz w:val="22"/>
          <w:szCs w:val="22"/>
          <w:lang w:val="it-IT"/>
        </w:rPr>
        <w:t> </w:t>
      </w:r>
      <w:r w:rsidRPr="00835DEF">
        <w:rPr>
          <w:rFonts w:ascii="Calibri" w:hAnsi="Calibri" w:cs="Calibri"/>
          <w:sz w:val="22"/>
          <w:szCs w:val="22"/>
          <w:lang w:val="it-IT"/>
        </w:rPr>
        <w:t> </w:t>
      </w:r>
      <w:r w:rsidRPr="00835DEF">
        <w:rPr>
          <w:rFonts w:ascii="Calibri" w:hAnsi="Calibri" w:cs="Calibri"/>
          <w:sz w:val="22"/>
          <w:szCs w:val="22"/>
          <w:lang w:val="it-IT"/>
        </w:rPr>
        <w:t> </w:t>
      </w:r>
      <w:r w:rsidRPr="00835DEF">
        <w:rPr>
          <w:rFonts w:ascii="Calibri" w:hAnsi="Calibri" w:cs="Calibri"/>
          <w:sz w:val="22"/>
          <w:szCs w:val="22"/>
          <w:lang w:val="it-IT"/>
        </w:rPr>
        <w:t> </w:t>
      </w:r>
      <w:r w:rsidRPr="00835DEF">
        <w:rPr>
          <w:rFonts w:ascii="Calibri" w:hAnsi="Calibri" w:cs="Calibri"/>
          <w:sz w:val="22"/>
          <w:szCs w:val="22"/>
          <w:lang w:val="it-IT"/>
        </w:rPr>
        <w:t> </w:t>
      </w:r>
      <w:r w:rsidR="00466720" w:rsidRPr="00835DEF">
        <w:rPr>
          <w:rFonts w:ascii="Calibri" w:hAnsi="Calibri" w:cs="Calibri"/>
          <w:sz w:val="22"/>
          <w:szCs w:val="22"/>
          <w:lang w:val="it-IT"/>
        </w:rPr>
        <w:fldChar w:fldCharType="end"/>
      </w:r>
      <w:bookmarkEnd w:id="3"/>
      <w:r w:rsidRPr="00835DEF">
        <w:rPr>
          <w:rFonts w:ascii="Calibri" w:hAnsi="Calibri" w:cs="Calibri"/>
          <w:sz w:val="22"/>
          <w:szCs w:val="22"/>
          <w:lang w:val="it-IT"/>
        </w:rPr>
        <w:t>,</w:t>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C</w:t>
      </w:r>
      <w:r w:rsidR="00420604" w:rsidRPr="00835DEF">
        <w:rPr>
          <w:rFonts w:ascii="Calibri" w:hAnsi="Calibri" w:cs="Calibri"/>
          <w:sz w:val="22"/>
          <w:szCs w:val="22"/>
        </w:rPr>
        <w:t xml:space="preserve">odice </w:t>
      </w:r>
      <w:r w:rsidRPr="00835DEF">
        <w:rPr>
          <w:rFonts w:ascii="Calibri" w:hAnsi="Calibri" w:cs="Calibri"/>
          <w:sz w:val="22"/>
          <w:szCs w:val="22"/>
        </w:rPr>
        <w:t>F</w:t>
      </w:r>
      <w:r w:rsidR="00420604" w:rsidRPr="00835DEF">
        <w:rPr>
          <w:rFonts w:ascii="Calibri" w:hAnsi="Calibri" w:cs="Calibri"/>
          <w:sz w:val="22"/>
          <w:szCs w:val="22"/>
        </w:rPr>
        <w:t xml:space="preserve">iscale </w:t>
      </w:r>
      <w:r w:rsidRPr="00835DEF">
        <w:rPr>
          <w:rFonts w:ascii="Calibri" w:hAnsi="Calibri" w:cs="Calibri"/>
          <w:sz w:val="22"/>
          <w:szCs w:val="22"/>
        </w:rPr>
        <w:t xml:space="preserve"> </w:t>
      </w:r>
      <w:r w:rsidR="00466720" w:rsidRPr="00835DEF">
        <w:rPr>
          <w:rFonts w:ascii="Calibri" w:hAnsi="Calibri" w:cs="Calibri"/>
          <w:sz w:val="22"/>
          <w:szCs w:val="22"/>
        </w:rPr>
        <w:fldChar w:fldCharType="begin">
          <w:ffData>
            <w:name w:val="Testo57"/>
            <w:enabled/>
            <w:calcOnExit w:val="0"/>
            <w:textInput/>
          </w:ffData>
        </w:fldChar>
      </w:r>
      <w:bookmarkStart w:id="4" w:name="Testo57"/>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bookmarkEnd w:id="4"/>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nato/a </w:t>
      </w:r>
      <w:proofErr w:type="spellStart"/>
      <w:r w:rsidRPr="00835DEF">
        <w:rPr>
          <w:rFonts w:ascii="Calibri" w:hAnsi="Calibri" w:cs="Calibri"/>
          <w:sz w:val="22"/>
          <w:szCs w:val="22"/>
        </w:rPr>
        <w:t>a</w:t>
      </w:r>
      <w:proofErr w:type="spellEnd"/>
      <w:r w:rsidRPr="00835DEF">
        <w:rPr>
          <w:rFonts w:ascii="Calibri" w:hAnsi="Calibri" w:cs="Calibri"/>
          <w:sz w:val="22"/>
          <w:szCs w:val="22"/>
        </w:rPr>
        <w:t xml:space="preserve">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 xml:space="preserve"> (prov.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 xml:space="preserve">, Stato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 xml:space="preserve">) il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residente nel Comune di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 xml:space="preserve">; CAP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 prov.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 xml:space="preserve">); Stato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w:t>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via/piazza, ecc.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w:t>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in qualità di </w:t>
      </w:r>
      <w:r w:rsidRPr="00835DEF">
        <w:rPr>
          <w:rFonts w:ascii="Calibri" w:hAnsi="Calibri" w:cs="Calibri"/>
          <w:i/>
          <w:sz w:val="22"/>
          <w:szCs w:val="22"/>
        </w:rPr>
        <w:t>(legale rappresentante/titolare o procuratore generale/speciale)</w:t>
      </w:r>
      <w:r w:rsidRPr="00835DEF">
        <w:rPr>
          <w:rFonts w:ascii="Calibri" w:hAnsi="Calibri" w:cs="Calibri"/>
          <w:sz w:val="22"/>
          <w:szCs w:val="22"/>
        </w:rPr>
        <w:t xml:space="preserve">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p>
    <w:p w:rsidR="00926FD1" w:rsidRPr="00835DEF" w:rsidRDefault="00F90AED" w:rsidP="00926FD1">
      <w:pPr>
        <w:spacing w:before="120"/>
        <w:jc w:val="both"/>
        <w:rPr>
          <w:rFonts w:ascii="Calibri" w:hAnsi="Calibri" w:cs="Calibri"/>
          <w:sz w:val="22"/>
          <w:szCs w:val="22"/>
        </w:rPr>
      </w:pPr>
      <w:r>
        <w:rPr>
          <w:rFonts w:ascii="Calibri" w:hAnsi="Calibri" w:cs="Calibri"/>
          <w:sz w:val="22"/>
          <w:szCs w:val="22"/>
        </w:rPr>
        <w:t>dell’</w:t>
      </w:r>
      <w:r w:rsidR="00926FD1" w:rsidRPr="00835DEF">
        <w:rPr>
          <w:rFonts w:ascii="Calibri" w:hAnsi="Calibri" w:cs="Calibri"/>
          <w:sz w:val="22"/>
          <w:szCs w:val="22"/>
        </w:rPr>
        <w:t xml:space="preserve">impresa/del consorzio/della consorziata </w:t>
      </w:r>
      <w:r w:rsidR="00466720" w:rsidRPr="00835DEF">
        <w:rPr>
          <w:rFonts w:ascii="Calibri" w:hAnsi="Calibri" w:cs="Calibri"/>
          <w:sz w:val="22"/>
          <w:szCs w:val="22"/>
        </w:rPr>
        <w:fldChar w:fldCharType="begin">
          <w:ffData>
            <w:name w:val="Testo8"/>
            <w:enabled/>
            <w:calcOnExit w:val="0"/>
            <w:textInput/>
          </w:ffData>
        </w:fldChar>
      </w:r>
      <w:r w:rsidR="00926FD1"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00926FD1" w:rsidRPr="00835DEF">
        <w:rPr>
          <w:rFonts w:ascii="Calibri" w:hAnsi="Calibri" w:cs="Calibri"/>
          <w:sz w:val="22"/>
          <w:szCs w:val="22"/>
        </w:rPr>
        <w:t> </w:t>
      </w:r>
      <w:r w:rsidR="00926FD1" w:rsidRPr="00835DEF">
        <w:rPr>
          <w:rFonts w:ascii="Calibri" w:hAnsi="Calibri" w:cs="Calibri"/>
          <w:sz w:val="22"/>
          <w:szCs w:val="22"/>
        </w:rPr>
        <w:t> </w:t>
      </w:r>
      <w:r w:rsidR="00926FD1" w:rsidRPr="00835DEF">
        <w:rPr>
          <w:rFonts w:ascii="Calibri" w:hAnsi="Calibri" w:cs="Calibri"/>
          <w:sz w:val="22"/>
          <w:szCs w:val="22"/>
        </w:rPr>
        <w:t> </w:t>
      </w:r>
      <w:r w:rsidR="00926FD1" w:rsidRPr="00835DEF">
        <w:rPr>
          <w:rFonts w:ascii="Calibri" w:hAnsi="Calibri" w:cs="Calibri"/>
          <w:sz w:val="22"/>
          <w:szCs w:val="22"/>
        </w:rPr>
        <w:t> </w:t>
      </w:r>
      <w:r w:rsidR="00926FD1" w:rsidRPr="00835DEF">
        <w:rPr>
          <w:rFonts w:ascii="Calibri" w:hAnsi="Calibri" w:cs="Calibri"/>
          <w:sz w:val="22"/>
          <w:szCs w:val="22"/>
        </w:rPr>
        <w:t> </w:t>
      </w:r>
      <w:r w:rsidR="00466720" w:rsidRPr="00835DEF">
        <w:rPr>
          <w:rFonts w:ascii="Calibri" w:hAnsi="Calibri" w:cs="Calibri"/>
          <w:sz w:val="22"/>
          <w:szCs w:val="22"/>
        </w:rPr>
        <w:fldChar w:fldCharType="end"/>
      </w:r>
      <w:r w:rsidR="00466720" w:rsidRPr="00835DEF">
        <w:rPr>
          <w:rFonts w:ascii="Calibri" w:hAnsi="Calibri" w:cs="Calibri"/>
          <w:sz w:val="22"/>
          <w:szCs w:val="22"/>
        </w:rPr>
        <w:fldChar w:fldCharType="begin">
          <w:ffData>
            <w:name w:val="Testo8"/>
            <w:enabled/>
            <w:calcOnExit w:val="0"/>
            <w:textInput/>
          </w:ffData>
        </w:fldChar>
      </w:r>
      <w:r w:rsidR="00926FD1"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00926FD1" w:rsidRPr="00835DEF">
        <w:rPr>
          <w:rFonts w:ascii="Calibri" w:hAnsi="Calibri" w:cs="Calibri"/>
          <w:sz w:val="22"/>
          <w:szCs w:val="22"/>
        </w:rPr>
        <w:t> </w:t>
      </w:r>
      <w:r w:rsidR="00926FD1" w:rsidRPr="00835DEF">
        <w:rPr>
          <w:rFonts w:ascii="Calibri" w:hAnsi="Calibri" w:cs="Calibri"/>
          <w:sz w:val="22"/>
          <w:szCs w:val="22"/>
        </w:rPr>
        <w:t> </w:t>
      </w:r>
      <w:r w:rsidR="00926FD1" w:rsidRPr="00835DEF">
        <w:rPr>
          <w:rFonts w:ascii="Calibri" w:hAnsi="Calibri" w:cs="Calibri"/>
          <w:sz w:val="22"/>
          <w:szCs w:val="22"/>
        </w:rPr>
        <w:t> </w:t>
      </w:r>
      <w:r w:rsidR="00926FD1" w:rsidRPr="00835DEF">
        <w:rPr>
          <w:rFonts w:ascii="Calibri" w:hAnsi="Calibri" w:cs="Calibri"/>
          <w:sz w:val="22"/>
          <w:szCs w:val="22"/>
        </w:rPr>
        <w:t> </w:t>
      </w:r>
      <w:r w:rsidR="00926FD1" w:rsidRPr="00835DEF">
        <w:rPr>
          <w:rFonts w:ascii="Calibri" w:hAnsi="Calibri" w:cs="Calibri"/>
          <w:sz w:val="22"/>
          <w:szCs w:val="22"/>
        </w:rPr>
        <w:t> </w:t>
      </w:r>
      <w:r w:rsidR="00466720" w:rsidRPr="00835DEF">
        <w:rPr>
          <w:rFonts w:ascii="Calibri" w:hAnsi="Calibri" w:cs="Calibri"/>
          <w:sz w:val="22"/>
          <w:szCs w:val="22"/>
        </w:rPr>
        <w:fldChar w:fldCharType="end"/>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Partita IVA: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eastAsia="MS Mincho" w:hAnsi="Calibri" w:cs="Calibri"/>
          <w:sz w:val="22"/>
          <w:szCs w:val="22"/>
        </w:rPr>
        <w:t> </w:t>
      </w:r>
      <w:r w:rsidRPr="00835DEF">
        <w:rPr>
          <w:rFonts w:ascii="Calibri" w:eastAsia="MS Mincho" w:hAnsi="Calibri" w:cs="Calibri"/>
          <w:sz w:val="22"/>
          <w:szCs w:val="22"/>
        </w:rPr>
        <w:t> </w:t>
      </w:r>
      <w:r w:rsidRPr="00835DEF">
        <w:rPr>
          <w:rFonts w:ascii="Calibri" w:eastAsia="MS Mincho" w:hAnsi="Calibri" w:cs="Calibri"/>
          <w:sz w:val="22"/>
          <w:szCs w:val="22"/>
        </w:rPr>
        <w:t> </w:t>
      </w:r>
      <w:r w:rsidRPr="00835DEF">
        <w:rPr>
          <w:rFonts w:ascii="Calibri" w:eastAsia="MS Mincho" w:hAnsi="Calibri" w:cs="Calibri"/>
          <w:sz w:val="22"/>
          <w:szCs w:val="22"/>
        </w:rPr>
        <w:t> </w:t>
      </w:r>
      <w:r w:rsidRPr="00835DEF">
        <w:rPr>
          <w:rFonts w:ascii="Calibri" w:eastAsia="MS Mincho"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w:t>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Codice Fiscale: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eastAsia="MS Mincho" w:hAnsi="Calibri" w:cs="Calibri"/>
          <w:sz w:val="22"/>
          <w:szCs w:val="22"/>
        </w:rPr>
        <w:t> </w:t>
      </w:r>
      <w:r w:rsidRPr="00835DEF">
        <w:rPr>
          <w:rFonts w:ascii="Calibri" w:eastAsia="MS Mincho" w:hAnsi="Calibri" w:cs="Calibri"/>
          <w:sz w:val="22"/>
          <w:szCs w:val="22"/>
        </w:rPr>
        <w:t> </w:t>
      </w:r>
      <w:r w:rsidRPr="00835DEF">
        <w:rPr>
          <w:rFonts w:ascii="Calibri" w:eastAsia="MS Mincho" w:hAnsi="Calibri" w:cs="Calibri"/>
          <w:sz w:val="22"/>
          <w:szCs w:val="22"/>
        </w:rPr>
        <w:t> </w:t>
      </w:r>
      <w:r w:rsidRPr="00835DEF">
        <w:rPr>
          <w:rFonts w:ascii="Calibri" w:eastAsia="MS Mincho" w:hAnsi="Calibri" w:cs="Calibri"/>
          <w:sz w:val="22"/>
          <w:szCs w:val="22"/>
        </w:rPr>
        <w:t> </w:t>
      </w:r>
      <w:r w:rsidRPr="00835DEF">
        <w:rPr>
          <w:rFonts w:ascii="Calibri" w:eastAsia="MS Mincho"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w:t>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con sede legale nel Comune di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 xml:space="preserve">, CAP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eastAsia="MS Mincho" w:hAnsi="Calibri" w:cs="Calibri"/>
          <w:sz w:val="22"/>
          <w:szCs w:val="22"/>
        </w:rPr>
        <w:t> </w:t>
      </w:r>
      <w:r w:rsidRPr="00835DEF">
        <w:rPr>
          <w:rFonts w:ascii="Calibri" w:eastAsia="MS Mincho" w:hAnsi="Calibri" w:cs="Calibri"/>
          <w:sz w:val="22"/>
          <w:szCs w:val="22"/>
        </w:rPr>
        <w:t> </w:t>
      </w:r>
      <w:r w:rsidRPr="00835DEF">
        <w:rPr>
          <w:rFonts w:ascii="Calibri" w:eastAsia="MS Mincho" w:hAnsi="Calibri" w:cs="Calibri"/>
          <w:sz w:val="22"/>
          <w:szCs w:val="22"/>
        </w:rPr>
        <w:t> </w:t>
      </w:r>
      <w:r w:rsidRPr="00835DEF">
        <w:rPr>
          <w:rFonts w:ascii="Calibri" w:eastAsia="MS Mincho" w:hAnsi="Calibri" w:cs="Calibri"/>
          <w:sz w:val="22"/>
          <w:szCs w:val="22"/>
        </w:rPr>
        <w:t> </w:t>
      </w:r>
      <w:r w:rsidRPr="00835DEF">
        <w:rPr>
          <w:rFonts w:ascii="Calibri" w:eastAsia="MS Mincho"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 prov.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 xml:space="preserve">), Stato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w:t>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via/piazza, ecc.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w:t>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Indirizzo e-mail: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w:t>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lastRenderedPageBreak/>
        <w:t xml:space="preserve">Indirizzo di posta elettronica certificata (PEC):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w:t>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Numero telefono: </w:t>
      </w:r>
      <w:r w:rsidR="00466720" w:rsidRPr="00835DEF">
        <w:rPr>
          <w:rFonts w:ascii="Calibri" w:hAnsi="Calibri" w:cs="Calibri"/>
          <w:sz w:val="22"/>
          <w:szCs w:val="22"/>
        </w:rPr>
        <w:fldChar w:fldCharType="begin">
          <w:ffData>
            <w:name w:val="Testo9"/>
            <w:enabled/>
            <w:calcOnExit w:val="0"/>
            <w:textInput/>
          </w:ffData>
        </w:fldChar>
      </w:r>
      <w:bookmarkStart w:id="5" w:name="Testo9"/>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bookmarkEnd w:id="5"/>
      <w:r w:rsidRPr="00835DEF">
        <w:rPr>
          <w:rFonts w:ascii="Calibri" w:hAnsi="Calibri" w:cs="Calibri"/>
          <w:sz w:val="22"/>
          <w:szCs w:val="22"/>
        </w:rPr>
        <w:t>;</w:t>
      </w:r>
    </w:p>
    <w:p w:rsidR="00926FD1"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Fax: </w:t>
      </w:r>
      <w:r w:rsidR="00466720" w:rsidRPr="00835DEF">
        <w:rPr>
          <w:rFonts w:ascii="Calibri" w:hAnsi="Calibri" w:cs="Calibri"/>
          <w:sz w:val="22"/>
          <w:szCs w:val="22"/>
        </w:rPr>
        <w:fldChar w:fldCharType="begin">
          <w:ffData>
            <w:name w:val="Testo10"/>
            <w:enabled/>
            <w:calcOnExit w:val="0"/>
            <w:textInput/>
          </w:ffData>
        </w:fldChar>
      </w:r>
      <w:bookmarkStart w:id="6" w:name="Testo10"/>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bookmarkEnd w:id="6"/>
      <w:r w:rsidRPr="00835DEF">
        <w:rPr>
          <w:rFonts w:ascii="Calibri" w:hAnsi="Calibri" w:cs="Calibri"/>
          <w:sz w:val="22"/>
          <w:szCs w:val="22"/>
        </w:rPr>
        <w:t>;</w:t>
      </w:r>
    </w:p>
    <w:p w:rsidR="0034423C" w:rsidRPr="00835DEF" w:rsidRDefault="0034423C" w:rsidP="00926FD1">
      <w:pPr>
        <w:spacing w:before="120"/>
        <w:jc w:val="both"/>
        <w:rPr>
          <w:rFonts w:ascii="Calibri" w:hAnsi="Calibri" w:cs="Calibri"/>
          <w:sz w:val="22"/>
          <w:szCs w:val="22"/>
        </w:rPr>
      </w:pPr>
    </w:p>
    <w:p w:rsidR="00926FD1" w:rsidRPr="00F90AED" w:rsidRDefault="00926FD1" w:rsidP="00926FD1">
      <w:pPr>
        <w:pStyle w:val="NormaleWeb"/>
        <w:spacing w:before="0" w:beforeAutospacing="0" w:after="0"/>
        <w:jc w:val="both"/>
        <w:rPr>
          <w:rFonts w:ascii="Calibri" w:hAnsi="Calibri" w:cs="Calibri"/>
          <w:i/>
          <w:sz w:val="22"/>
          <w:szCs w:val="22"/>
        </w:rPr>
      </w:pPr>
      <w:r w:rsidRPr="00F90AED">
        <w:rPr>
          <w:rFonts w:ascii="Calibri" w:hAnsi="Calibri" w:cs="Calibri"/>
          <w:i/>
          <w:sz w:val="22"/>
          <w:szCs w:val="22"/>
        </w:rPr>
        <w:t>consapevole della responsabilità penale cui può andare incontro in caso di affermazioni mendaci e delle relative sanzioni penali di cui all’art. 76 del DPR n. 445/2000, nonché delle conseguenze amministrative di esclusione dalle gare di cui al D.Lgs. n. 50/2016 della normativa vigente in materia, con la presente</w:t>
      </w:r>
    </w:p>
    <w:p w:rsidR="009512A6" w:rsidRPr="00EC53B2" w:rsidRDefault="00F90AED" w:rsidP="00F90AED">
      <w:pPr>
        <w:spacing w:before="360" w:after="360" w:line="365" w:lineRule="auto"/>
        <w:ind w:left="136" w:right="108"/>
        <w:jc w:val="center"/>
        <w:rPr>
          <w:rFonts w:ascii="Calibri" w:hAnsi="Calibri" w:cs="Calibri"/>
          <w:b/>
          <w:sz w:val="22"/>
          <w:szCs w:val="22"/>
        </w:rPr>
      </w:pPr>
      <w:r w:rsidRPr="00EC53B2">
        <w:rPr>
          <w:rFonts w:ascii="Calibri" w:hAnsi="Calibri" w:cs="Calibri"/>
          <w:b/>
          <w:sz w:val="22"/>
          <w:szCs w:val="22"/>
        </w:rPr>
        <w:t>SI IMPEGNA</w:t>
      </w:r>
    </w:p>
    <w:p w:rsidR="00F90AED" w:rsidRPr="00BC3DE6" w:rsidRDefault="009512A6" w:rsidP="00F90AED">
      <w:pPr>
        <w:widowControl w:val="0"/>
        <w:autoSpaceDE w:val="0"/>
        <w:autoSpaceDN w:val="0"/>
        <w:adjustRightInd w:val="0"/>
        <w:spacing w:after="240" w:line="360" w:lineRule="auto"/>
        <w:jc w:val="both"/>
        <w:rPr>
          <w:rFonts w:ascii="Calibri" w:hAnsi="Calibri" w:cs="Calibri"/>
          <w:b/>
          <w:sz w:val="22"/>
          <w:szCs w:val="22"/>
        </w:rPr>
      </w:pPr>
      <w:r w:rsidRPr="00835DEF">
        <w:rPr>
          <w:rFonts w:ascii="Calibri" w:hAnsi="Calibri" w:cs="Calibri"/>
          <w:sz w:val="22"/>
          <w:szCs w:val="22"/>
        </w:rPr>
        <w:t xml:space="preserve">ad adempiere a tutte le obbligazioni previste nei documenti </w:t>
      </w:r>
      <w:r w:rsidRPr="00BC3DE6">
        <w:rPr>
          <w:rFonts w:ascii="Calibri" w:hAnsi="Calibri" w:cs="Calibri"/>
          <w:sz w:val="22"/>
          <w:szCs w:val="22"/>
        </w:rPr>
        <w:t>della</w:t>
      </w:r>
      <w:r w:rsidRPr="00BC3DE6">
        <w:rPr>
          <w:rFonts w:ascii="Calibri" w:hAnsi="Calibri" w:cs="Calibri"/>
          <w:i/>
          <w:sz w:val="22"/>
          <w:szCs w:val="22"/>
        </w:rPr>
        <w:t xml:space="preserve"> </w:t>
      </w:r>
      <w:r w:rsidR="00F477DA" w:rsidRPr="00F477DA">
        <w:rPr>
          <w:rFonts w:ascii="Calibri" w:hAnsi="Calibri" w:cs="Calibri"/>
          <w:bCs/>
          <w:sz w:val="22"/>
          <w:szCs w:val="22"/>
        </w:rPr>
        <w:t>Gara</w:t>
      </w:r>
      <w:r w:rsidR="00F477DA" w:rsidRPr="00F477DA">
        <w:rPr>
          <w:rFonts w:ascii="Calibri" w:hAnsi="Calibri" w:cs="Calibri"/>
          <w:sz w:val="22"/>
          <w:szCs w:val="22"/>
        </w:rPr>
        <w:t xml:space="preserve"> telematica mediante procedura negoziata sottosoglia ai sensi dell’art. 36 co. 2 lett. b) del d.lgs. n. 50/2016 per l’affidamento </w:t>
      </w:r>
      <w:r w:rsidR="003D2C6C" w:rsidRPr="003D2C6C">
        <w:rPr>
          <w:rFonts w:ascii="Calibri" w:hAnsi="Calibri" w:cs="Calibri"/>
          <w:i/>
          <w:sz w:val="22"/>
          <w:szCs w:val="22"/>
        </w:rPr>
        <w:t xml:space="preserve">“servizio </w:t>
      </w:r>
      <w:r w:rsidR="00A544C1" w:rsidRPr="003D2C6C">
        <w:rPr>
          <w:rFonts w:ascii="Calibri" w:hAnsi="Calibri" w:cs="Calibri"/>
          <w:i/>
          <w:sz w:val="22"/>
          <w:szCs w:val="22"/>
        </w:rPr>
        <w:t>di noleggio</w:t>
      </w:r>
      <w:r w:rsidR="003D2C6C" w:rsidRPr="003D2C6C">
        <w:rPr>
          <w:rFonts w:ascii="Calibri" w:hAnsi="Calibri" w:cs="Calibri"/>
          <w:i/>
          <w:sz w:val="22"/>
          <w:szCs w:val="22"/>
        </w:rPr>
        <w:t xml:space="preserve"> triennale di n. 2 autovetture modello </w:t>
      </w:r>
      <w:proofErr w:type="spellStart"/>
      <w:r w:rsidR="003D2C6C" w:rsidRPr="003D2C6C">
        <w:rPr>
          <w:rFonts w:ascii="Calibri" w:hAnsi="Calibri" w:cs="Calibri"/>
          <w:i/>
          <w:sz w:val="22"/>
          <w:szCs w:val="22"/>
        </w:rPr>
        <w:t>VolksWagen</w:t>
      </w:r>
      <w:proofErr w:type="spellEnd"/>
      <w:r w:rsidR="003D2C6C" w:rsidRPr="003D2C6C">
        <w:rPr>
          <w:rFonts w:ascii="Calibri" w:hAnsi="Calibri" w:cs="Calibri"/>
          <w:i/>
          <w:sz w:val="22"/>
          <w:szCs w:val="22"/>
        </w:rPr>
        <w:t xml:space="preserve"> Passat </w:t>
      </w:r>
      <w:proofErr w:type="spellStart"/>
      <w:r w:rsidR="001D6EE7">
        <w:rPr>
          <w:rFonts w:ascii="Calibri" w:hAnsi="Calibri" w:cs="Calibri"/>
          <w:i/>
          <w:sz w:val="22"/>
          <w:szCs w:val="22"/>
        </w:rPr>
        <w:t>Variant</w:t>
      </w:r>
      <w:proofErr w:type="spellEnd"/>
      <w:r w:rsidR="001D6EE7">
        <w:rPr>
          <w:rFonts w:ascii="Calibri" w:hAnsi="Calibri" w:cs="Calibri"/>
          <w:i/>
          <w:sz w:val="22"/>
          <w:szCs w:val="22"/>
        </w:rPr>
        <w:t xml:space="preserve"> </w:t>
      </w:r>
      <w:r w:rsidR="003D2C6C" w:rsidRPr="003D2C6C">
        <w:rPr>
          <w:rFonts w:ascii="Calibri" w:hAnsi="Calibri" w:cs="Calibri"/>
          <w:i/>
          <w:sz w:val="22"/>
          <w:szCs w:val="22"/>
        </w:rPr>
        <w:t>1.6 TDI SCR 88kW Business BMT DSG”</w:t>
      </w:r>
      <w:r w:rsidR="003D2C6C">
        <w:rPr>
          <w:rFonts w:ascii="Calibri" w:hAnsi="Calibri" w:cs="Calibri"/>
          <w:sz w:val="22"/>
          <w:szCs w:val="22"/>
        </w:rPr>
        <w:t xml:space="preserve"> </w:t>
      </w:r>
      <w:r w:rsidR="00F477DA" w:rsidRPr="00F477DA">
        <w:rPr>
          <w:rFonts w:ascii="Calibri" w:hAnsi="Calibri" w:cs="Calibri"/>
          <w:sz w:val="22"/>
          <w:szCs w:val="22"/>
        </w:rPr>
        <w:t xml:space="preserve">da aggiudicarsi con il criterio </w:t>
      </w:r>
      <w:r w:rsidR="003D2C6C">
        <w:rPr>
          <w:rFonts w:ascii="Calibri" w:hAnsi="Calibri" w:cs="Calibri"/>
          <w:sz w:val="22"/>
          <w:szCs w:val="22"/>
        </w:rPr>
        <w:t>del prezzo più basso</w:t>
      </w:r>
      <w:r w:rsidR="00F477DA">
        <w:rPr>
          <w:rFonts w:ascii="Calibri" w:hAnsi="Calibri" w:cs="Calibri"/>
          <w:sz w:val="22"/>
          <w:szCs w:val="22"/>
        </w:rPr>
        <w:t xml:space="preserve"> </w:t>
      </w:r>
      <w:r w:rsidRPr="00835DEF">
        <w:rPr>
          <w:rFonts w:ascii="Calibri" w:hAnsi="Calibri" w:cs="Calibri"/>
          <w:sz w:val="22"/>
          <w:szCs w:val="22"/>
        </w:rPr>
        <w:t>nel rispetto di modalità, termini, condizioni e requisiti minimi ivi previsti</w:t>
      </w:r>
      <w:r w:rsidR="00F90AED">
        <w:rPr>
          <w:rFonts w:ascii="Calibri" w:hAnsi="Calibri" w:cs="Calibri"/>
          <w:sz w:val="22"/>
          <w:szCs w:val="22"/>
        </w:rPr>
        <w:t xml:space="preserve"> e </w:t>
      </w:r>
    </w:p>
    <w:p w:rsidR="009512A6" w:rsidRPr="00835DEF" w:rsidRDefault="008E06AB" w:rsidP="00F90AED">
      <w:pPr>
        <w:spacing w:before="360" w:after="360" w:line="365" w:lineRule="auto"/>
        <w:ind w:left="136" w:right="108"/>
        <w:jc w:val="center"/>
        <w:rPr>
          <w:rFonts w:ascii="Calibri" w:hAnsi="Calibri" w:cs="Calibri"/>
          <w:b/>
          <w:sz w:val="22"/>
          <w:szCs w:val="22"/>
        </w:rPr>
      </w:pPr>
      <w:r w:rsidRPr="00835DEF">
        <w:rPr>
          <w:rFonts w:ascii="Calibri" w:hAnsi="Calibri" w:cs="Calibri"/>
          <w:b/>
          <w:sz w:val="22"/>
          <w:szCs w:val="22"/>
        </w:rPr>
        <w:t>DICHIARA</w:t>
      </w:r>
    </w:p>
    <w:p w:rsidR="008E06AB" w:rsidRPr="00835DEF" w:rsidRDefault="0034423C" w:rsidP="008E06AB">
      <w:pPr>
        <w:spacing w:line="364" w:lineRule="auto"/>
        <w:ind w:left="142" w:right="110"/>
        <w:jc w:val="both"/>
        <w:rPr>
          <w:rFonts w:ascii="Calibri" w:hAnsi="Calibri" w:cs="Calibri"/>
          <w:sz w:val="22"/>
          <w:szCs w:val="22"/>
        </w:rPr>
      </w:pPr>
      <w:r w:rsidRPr="00835DEF">
        <w:rPr>
          <w:rFonts w:ascii="Calibri" w:hAnsi="Calibri" w:cs="Calibri"/>
          <w:sz w:val="22"/>
          <w:szCs w:val="22"/>
        </w:rPr>
        <w:t>C</w:t>
      </w:r>
      <w:r w:rsidR="008E06AB" w:rsidRPr="00835DEF">
        <w:rPr>
          <w:rFonts w:ascii="Calibri" w:hAnsi="Calibri" w:cs="Calibri"/>
          <w:sz w:val="22"/>
          <w:szCs w:val="22"/>
        </w:rPr>
        <w:t>he</w:t>
      </w:r>
      <w:r>
        <w:rPr>
          <w:rFonts w:ascii="Calibri" w:hAnsi="Calibri" w:cs="Calibri"/>
          <w:sz w:val="22"/>
          <w:szCs w:val="22"/>
        </w:rPr>
        <w:t xml:space="preserve"> </w:t>
      </w:r>
      <w:r w:rsidR="008E06AB" w:rsidRPr="00835DEF">
        <w:rPr>
          <w:rFonts w:ascii="Calibri" w:hAnsi="Calibri" w:cs="Calibri"/>
          <w:sz w:val="22"/>
          <w:szCs w:val="22"/>
        </w:rPr>
        <w:t xml:space="preserve">il corrispettivo complessivo offerto per l’esecuzione </w:t>
      </w:r>
      <w:r w:rsidR="00C37F06">
        <w:rPr>
          <w:rFonts w:ascii="Calibri" w:hAnsi="Calibri" w:cs="Calibri"/>
          <w:sz w:val="22"/>
          <w:szCs w:val="22"/>
        </w:rPr>
        <w:t>del servizio</w:t>
      </w:r>
      <w:r w:rsidR="00C60E61">
        <w:rPr>
          <w:rStyle w:val="Rimandonotaapidipagina"/>
          <w:rFonts w:ascii="Calibri" w:hAnsi="Calibri" w:cs="Calibri"/>
          <w:sz w:val="22"/>
          <w:szCs w:val="22"/>
        </w:rPr>
        <w:footnoteReference w:id="1"/>
      </w:r>
      <w:r w:rsidR="00835DEF">
        <w:rPr>
          <w:rFonts w:ascii="Calibri" w:hAnsi="Calibri" w:cs="Calibri"/>
          <w:sz w:val="22"/>
          <w:szCs w:val="22"/>
        </w:rPr>
        <w:t xml:space="preserve"> </w:t>
      </w:r>
      <w:r w:rsidR="008E06AB" w:rsidRPr="00835DEF">
        <w:rPr>
          <w:rFonts w:ascii="Calibri" w:hAnsi="Calibri" w:cs="Calibri"/>
          <w:sz w:val="22"/>
          <w:szCs w:val="22"/>
        </w:rPr>
        <w:t xml:space="preserve">in oggetto così come previsti nei documenti di gara e nella propria offerta è pari ad </w:t>
      </w:r>
      <w:r w:rsidR="008E06AB" w:rsidRPr="0034423C">
        <w:rPr>
          <w:rFonts w:ascii="Calibri" w:hAnsi="Calibri" w:cs="Calibri"/>
          <w:b/>
          <w:sz w:val="22"/>
          <w:szCs w:val="22"/>
        </w:rPr>
        <w:t>euro</w:t>
      </w:r>
      <w:r w:rsidR="00EC53B2" w:rsidRPr="0034423C">
        <w:rPr>
          <w:rFonts w:ascii="Calibri" w:hAnsi="Calibri" w:cs="Calibri"/>
          <w:b/>
          <w:sz w:val="22"/>
          <w:szCs w:val="22"/>
        </w:rPr>
        <w:t xml:space="preserve"> </w:t>
      </w:r>
      <w:r w:rsidR="008E06AB" w:rsidRPr="0034423C">
        <w:rPr>
          <w:rFonts w:ascii="Calibri" w:hAnsi="Calibri" w:cs="Calibri"/>
          <w:b/>
          <w:sz w:val="22"/>
          <w:szCs w:val="22"/>
        </w:rPr>
        <w:t>___________________________ (in cifre e in lettere)</w:t>
      </w:r>
      <w:r w:rsidR="008E06AB" w:rsidRPr="00835DEF">
        <w:rPr>
          <w:rFonts w:ascii="Calibri" w:hAnsi="Calibri" w:cs="Calibri"/>
          <w:sz w:val="22"/>
          <w:szCs w:val="22"/>
        </w:rPr>
        <w:t xml:space="preserve"> al netto di IVA</w:t>
      </w:r>
      <w:r w:rsidR="00212515">
        <w:rPr>
          <w:rFonts w:ascii="Calibri" w:hAnsi="Calibri" w:cs="Calibri"/>
          <w:sz w:val="22"/>
          <w:szCs w:val="22"/>
        </w:rPr>
        <w:t>, pari alla seguente percentuale di sconto_________%</w:t>
      </w:r>
      <w:bookmarkStart w:id="7" w:name="_GoBack"/>
      <w:bookmarkEnd w:id="7"/>
      <w:r w:rsidR="00F477DA">
        <w:rPr>
          <w:rFonts w:ascii="Calibri" w:hAnsi="Calibri" w:cs="Calibri"/>
          <w:sz w:val="22"/>
          <w:szCs w:val="22"/>
        </w:rPr>
        <w:t>.</w:t>
      </w:r>
    </w:p>
    <w:p w:rsidR="009512A6" w:rsidRPr="00835DEF" w:rsidRDefault="009512A6" w:rsidP="00EC53B2">
      <w:pPr>
        <w:spacing w:before="120" w:line="365" w:lineRule="auto"/>
        <w:ind w:left="142" w:right="108"/>
        <w:jc w:val="both"/>
        <w:rPr>
          <w:rFonts w:ascii="Calibri" w:eastAsia="TrebuchetMS" w:hAnsi="Calibri" w:cs="Calibri"/>
          <w:color w:val="000000"/>
          <w:sz w:val="22"/>
          <w:szCs w:val="22"/>
        </w:rPr>
      </w:pPr>
      <w:r w:rsidRPr="00835DEF">
        <w:rPr>
          <w:rFonts w:ascii="Calibri" w:eastAsia="TrebuchetMS" w:hAnsi="Calibri" w:cs="Calibri"/>
          <w:color w:val="000000"/>
          <w:sz w:val="22"/>
          <w:szCs w:val="22"/>
        </w:rPr>
        <w:t xml:space="preserve">L’offerente, inoltre, nell’accettare espressamente tutte le condizioni specificate </w:t>
      </w:r>
      <w:r w:rsidRPr="0033642A">
        <w:rPr>
          <w:rFonts w:ascii="Calibri" w:eastAsia="TrebuchetMS" w:hAnsi="Calibri" w:cs="Calibri"/>
          <w:color w:val="000000"/>
          <w:sz w:val="22"/>
          <w:szCs w:val="22"/>
        </w:rPr>
        <w:t>nel Capitolato Tecnico e negli altri atti di gara, dichiara altresì:</w:t>
      </w:r>
    </w:p>
    <w:p w:rsidR="003D2C6C" w:rsidRDefault="009512A6" w:rsidP="00FF64BD">
      <w:pPr>
        <w:numPr>
          <w:ilvl w:val="0"/>
          <w:numId w:val="12"/>
        </w:numPr>
        <w:spacing w:before="120" w:after="120" w:line="365" w:lineRule="auto"/>
        <w:ind w:left="357" w:right="108" w:hanging="357"/>
        <w:jc w:val="both"/>
        <w:rPr>
          <w:rFonts w:ascii="Calibri" w:hAnsi="Calibri" w:cs="Calibri"/>
          <w:sz w:val="22"/>
          <w:szCs w:val="22"/>
        </w:rPr>
      </w:pPr>
      <w:r w:rsidRPr="003D2C6C">
        <w:rPr>
          <w:rFonts w:ascii="Calibri" w:hAnsi="Calibri" w:cs="Calibri"/>
          <w:sz w:val="22"/>
          <w:szCs w:val="22"/>
        </w:rPr>
        <w:lastRenderedPageBreak/>
        <w:t>che la presente offerta è irrevocabile ed impegnativa sino al 180° (centottantesimo) giorno successivo alla data di scadenza fissato per la presentazione dell’offerta;</w:t>
      </w:r>
    </w:p>
    <w:p w:rsidR="009512A6" w:rsidRPr="003D2C6C" w:rsidRDefault="009512A6" w:rsidP="00FF64BD">
      <w:pPr>
        <w:numPr>
          <w:ilvl w:val="0"/>
          <w:numId w:val="12"/>
        </w:numPr>
        <w:spacing w:before="120" w:after="120" w:line="365" w:lineRule="auto"/>
        <w:ind w:left="357" w:right="108" w:hanging="357"/>
        <w:jc w:val="both"/>
        <w:rPr>
          <w:rFonts w:ascii="Calibri" w:hAnsi="Calibri" w:cs="Calibri"/>
          <w:sz w:val="22"/>
          <w:szCs w:val="22"/>
        </w:rPr>
      </w:pPr>
      <w:r w:rsidRPr="003D2C6C">
        <w:rPr>
          <w:rFonts w:ascii="Calibri" w:hAnsi="Calibri" w:cs="Calibri"/>
          <w:sz w:val="22"/>
          <w:szCs w:val="22"/>
        </w:rPr>
        <w:t xml:space="preserve">nell’importo dei prezzi offerti è, altresì, compreso ogni onere, spesa e remunerazione per ogni adempimento contrattuale, assumendo verso la </w:t>
      </w:r>
      <w:r w:rsidR="003D2C6C">
        <w:rPr>
          <w:rFonts w:ascii="Calibri" w:hAnsi="Calibri" w:cs="Calibri"/>
          <w:sz w:val="22"/>
          <w:szCs w:val="22"/>
        </w:rPr>
        <w:t>Puglia Sviluppo S.p.A.</w:t>
      </w:r>
      <w:r w:rsidRPr="003D2C6C">
        <w:rPr>
          <w:rFonts w:ascii="Calibri" w:hAnsi="Calibri" w:cs="Calibri"/>
          <w:sz w:val="22"/>
          <w:szCs w:val="22"/>
        </w:rPr>
        <w:t>, in caso di aggiudicazione in proprio favore, il ruolo di prestatore globale del servizio;</w:t>
      </w:r>
    </w:p>
    <w:p w:rsidR="004857C5" w:rsidRPr="00835DEF" w:rsidRDefault="009512A6" w:rsidP="00697B3E">
      <w:pPr>
        <w:numPr>
          <w:ilvl w:val="0"/>
          <w:numId w:val="12"/>
        </w:numPr>
        <w:spacing w:after="120" w:line="365" w:lineRule="auto"/>
        <w:ind w:left="357" w:right="108" w:hanging="357"/>
        <w:jc w:val="both"/>
        <w:rPr>
          <w:rFonts w:ascii="Calibri" w:hAnsi="Calibri" w:cs="Calibri"/>
          <w:sz w:val="22"/>
          <w:szCs w:val="22"/>
        </w:rPr>
      </w:pPr>
      <w:r w:rsidRPr="00835DEF">
        <w:rPr>
          <w:rFonts w:ascii="Calibri" w:hAnsi="Calibri" w:cs="Calibri"/>
          <w:sz w:val="22"/>
          <w:szCs w:val="22"/>
        </w:rPr>
        <w:t xml:space="preserve">che nella formulazione della presente offerta ha tenuto conto di eventuali maggiorazioni per lievitazioni dei prezzi che dovessero intervenire durante la </w:t>
      </w:r>
      <w:r w:rsidR="005F1DF2" w:rsidRPr="00835DEF">
        <w:rPr>
          <w:rFonts w:ascii="Calibri" w:hAnsi="Calibri" w:cs="Calibri"/>
          <w:sz w:val="22"/>
          <w:szCs w:val="22"/>
        </w:rPr>
        <w:t>fornitura</w:t>
      </w:r>
      <w:r w:rsidRPr="00835DEF">
        <w:rPr>
          <w:rFonts w:ascii="Calibri" w:hAnsi="Calibri" w:cs="Calibri"/>
          <w:sz w:val="22"/>
          <w:szCs w:val="22"/>
        </w:rPr>
        <w:t>, rinunciando sin da ora a qualsiasi azione ed eccezione in merito;</w:t>
      </w:r>
    </w:p>
    <w:p w:rsidR="009512A6" w:rsidRPr="00835DEF" w:rsidRDefault="009512A6" w:rsidP="00697B3E">
      <w:pPr>
        <w:numPr>
          <w:ilvl w:val="0"/>
          <w:numId w:val="12"/>
        </w:numPr>
        <w:spacing w:after="120" w:line="365" w:lineRule="auto"/>
        <w:ind w:left="357" w:right="108" w:hanging="357"/>
        <w:jc w:val="both"/>
        <w:rPr>
          <w:rFonts w:ascii="Calibri" w:hAnsi="Calibri" w:cs="Calibri"/>
          <w:sz w:val="22"/>
          <w:szCs w:val="22"/>
        </w:rPr>
      </w:pPr>
      <w:r w:rsidRPr="00835DEF">
        <w:rPr>
          <w:rFonts w:ascii="Calibri" w:hAnsi="Calibri" w:cs="Calibri"/>
          <w:sz w:val="22"/>
          <w:szCs w:val="22"/>
        </w:rPr>
        <w:t xml:space="preserve">che la presente offerta non vincolerà in alcun </w:t>
      </w:r>
      <w:r w:rsidRPr="00835DEF">
        <w:rPr>
          <w:rFonts w:ascii="Calibri" w:hAnsi="Calibri" w:cs="Calibri"/>
          <w:spacing w:val="-2"/>
          <w:sz w:val="22"/>
          <w:szCs w:val="22"/>
        </w:rPr>
        <w:t>m</w:t>
      </w:r>
      <w:r w:rsidRPr="00835DEF">
        <w:rPr>
          <w:rFonts w:ascii="Calibri" w:hAnsi="Calibri" w:cs="Calibri"/>
          <w:sz w:val="22"/>
          <w:szCs w:val="22"/>
        </w:rPr>
        <w:t>odo Puglia</w:t>
      </w:r>
      <w:r w:rsidR="004834CE">
        <w:rPr>
          <w:rFonts w:ascii="Calibri" w:hAnsi="Calibri" w:cs="Calibri"/>
          <w:sz w:val="22"/>
          <w:szCs w:val="22"/>
        </w:rPr>
        <w:t xml:space="preserve"> Sviluppo</w:t>
      </w:r>
      <w:r w:rsidRPr="00835DEF">
        <w:rPr>
          <w:rFonts w:ascii="Calibri" w:hAnsi="Calibri" w:cs="Calibri"/>
          <w:sz w:val="22"/>
          <w:szCs w:val="22"/>
        </w:rPr>
        <w:t>;</w:t>
      </w:r>
    </w:p>
    <w:p w:rsidR="009512A6" w:rsidRPr="00835DEF" w:rsidRDefault="009512A6" w:rsidP="004857C5">
      <w:pPr>
        <w:numPr>
          <w:ilvl w:val="0"/>
          <w:numId w:val="12"/>
        </w:numPr>
        <w:spacing w:after="120" w:line="365" w:lineRule="auto"/>
        <w:ind w:left="357" w:right="108" w:hanging="357"/>
        <w:jc w:val="both"/>
        <w:rPr>
          <w:rFonts w:ascii="Calibri" w:hAnsi="Calibri" w:cs="Calibri"/>
          <w:sz w:val="22"/>
          <w:szCs w:val="22"/>
        </w:rPr>
      </w:pPr>
      <w:r w:rsidRPr="00835DEF">
        <w:rPr>
          <w:rFonts w:ascii="Calibri" w:hAnsi="Calibri" w:cs="Calibri"/>
          <w:sz w:val="22"/>
          <w:szCs w:val="22"/>
        </w:rPr>
        <w:t>di avere valutato tutte le informazioni ricevute,</w:t>
      </w:r>
      <w:r w:rsidR="00F90AED">
        <w:rPr>
          <w:rFonts w:ascii="Calibri" w:hAnsi="Calibri" w:cs="Calibri"/>
          <w:sz w:val="22"/>
          <w:szCs w:val="22"/>
        </w:rPr>
        <w:t xml:space="preserve"> secondo piena responsabilità, </w:t>
      </w:r>
      <w:r w:rsidRPr="00835DEF">
        <w:rPr>
          <w:rFonts w:ascii="Calibri" w:hAnsi="Calibri" w:cs="Calibri"/>
          <w:sz w:val="22"/>
          <w:szCs w:val="22"/>
        </w:rPr>
        <w:t>nonché delle</w:t>
      </w:r>
      <w:r w:rsidRPr="00835DEF">
        <w:rPr>
          <w:rFonts w:ascii="Calibri" w:hAnsi="Calibri" w:cs="Calibri"/>
          <w:spacing w:val="19"/>
          <w:sz w:val="22"/>
          <w:szCs w:val="22"/>
        </w:rPr>
        <w:t xml:space="preserve"> </w:t>
      </w:r>
      <w:r w:rsidRPr="00835DEF">
        <w:rPr>
          <w:rFonts w:ascii="Calibri" w:hAnsi="Calibri" w:cs="Calibri"/>
          <w:sz w:val="22"/>
          <w:szCs w:val="22"/>
        </w:rPr>
        <w:t>clausole</w:t>
      </w:r>
      <w:r w:rsidRPr="00835DEF">
        <w:rPr>
          <w:rFonts w:ascii="Calibri" w:hAnsi="Calibri" w:cs="Calibri"/>
          <w:spacing w:val="19"/>
          <w:sz w:val="22"/>
          <w:szCs w:val="22"/>
        </w:rPr>
        <w:t xml:space="preserve"> </w:t>
      </w:r>
      <w:r w:rsidRPr="00835DEF">
        <w:rPr>
          <w:rFonts w:ascii="Calibri" w:hAnsi="Calibri" w:cs="Calibri"/>
          <w:sz w:val="22"/>
          <w:szCs w:val="22"/>
        </w:rPr>
        <w:t>e</w:t>
      </w:r>
      <w:r w:rsidRPr="00835DEF">
        <w:rPr>
          <w:rFonts w:ascii="Calibri" w:hAnsi="Calibri" w:cs="Calibri"/>
          <w:spacing w:val="19"/>
          <w:sz w:val="22"/>
          <w:szCs w:val="22"/>
        </w:rPr>
        <w:t xml:space="preserve"> </w:t>
      </w:r>
      <w:r w:rsidRPr="00835DEF">
        <w:rPr>
          <w:rFonts w:ascii="Calibri" w:hAnsi="Calibri" w:cs="Calibri"/>
          <w:sz w:val="22"/>
          <w:szCs w:val="22"/>
        </w:rPr>
        <w:t>condizioni</w:t>
      </w:r>
      <w:r w:rsidRPr="00835DEF">
        <w:rPr>
          <w:rFonts w:ascii="Calibri" w:hAnsi="Calibri" w:cs="Calibri"/>
          <w:spacing w:val="19"/>
          <w:sz w:val="22"/>
          <w:szCs w:val="22"/>
        </w:rPr>
        <w:t xml:space="preserve"> </w:t>
      </w:r>
      <w:r w:rsidRPr="00835DEF">
        <w:rPr>
          <w:rFonts w:ascii="Calibri" w:hAnsi="Calibri" w:cs="Calibri"/>
          <w:sz w:val="22"/>
          <w:szCs w:val="22"/>
        </w:rPr>
        <w:t>riportate nel</w:t>
      </w:r>
      <w:r w:rsidRPr="00835DEF">
        <w:rPr>
          <w:rFonts w:ascii="Calibri" w:hAnsi="Calibri" w:cs="Calibri"/>
          <w:spacing w:val="1"/>
          <w:sz w:val="22"/>
          <w:szCs w:val="22"/>
        </w:rPr>
        <w:t xml:space="preserve"> </w:t>
      </w:r>
      <w:r w:rsidRPr="00835DEF">
        <w:rPr>
          <w:rFonts w:ascii="Calibri" w:hAnsi="Calibri" w:cs="Calibri"/>
          <w:sz w:val="22"/>
          <w:szCs w:val="22"/>
        </w:rPr>
        <w:t>Capitolato</w:t>
      </w:r>
      <w:r w:rsidRPr="00835DEF">
        <w:rPr>
          <w:rFonts w:ascii="Calibri" w:hAnsi="Calibri" w:cs="Calibri"/>
          <w:spacing w:val="1"/>
          <w:sz w:val="22"/>
          <w:szCs w:val="22"/>
        </w:rPr>
        <w:t xml:space="preserve"> </w:t>
      </w:r>
      <w:r w:rsidRPr="00835DEF">
        <w:rPr>
          <w:rFonts w:ascii="Calibri" w:hAnsi="Calibri" w:cs="Calibri"/>
          <w:sz w:val="22"/>
          <w:szCs w:val="22"/>
        </w:rPr>
        <w:t>Tecnico</w:t>
      </w:r>
      <w:r w:rsidRPr="00835DEF">
        <w:rPr>
          <w:rFonts w:ascii="Calibri" w:hAnsi="Calibri" w:cs="Calibri"/>
          <w:spacing w:val="1"/>
          <w:sz w:val="22"/>
          <w:szCs w:val="22"/>
        </w:rPr>
        <w:t xml:space="preserve"> </w:t>
      </w:r>
      <w:r w:rsidRPr="00835DEF">
        <w:rPr>
          <w:rFonts w:ascii="Calibri" w:hAnsi="Calibri" w:cs="Calibri"/>
          <w:sz w:val="22"/>
          <w:szCs w:val="22"/>
        </w:rPr>
        <w:t>nonché</w:t>
      </w:r>
      <w:r w:rsidRPr="00835DEF">
        <w:rPr>
          <w:rFonts w:ascii="Calibri" w:hAnsi="Calibri" w:cs="Calibri"/>
          <w:spacing w:val="1"/>
          <w:sz w:val="22"/>
          <w:szCs w:val="22"/>
        </w:rPr>
        <w:t xml:space="preserve"> </w:t>
      </w:r>
      <w:r w:rsidRPr="00835DEF">
        <w:rPr>
          <w:rFonts w:ascii="Calibri" w:hAnsi="Calibri" w:cs="Calibri"/>
          <w:sz w:val="22"/>
          <w:szCs w:val="22"/>
        </w:rPr>
        <w:t>di</w:t>
      </w:r>
      <w:r w:rsidRPr="00835DEF">
        <w:rPr>
          <w:rFonts w:ascii="Calibri" w:hAnsi="Calibri" w:cs="Calibri"/>
          <w:spacing w:val="1"/>
          <w:sz w:val="22"/>
          <w:szCs w:val="22"/>
        </w:rPr>
        <w:t xml:space="preserve"> </w:t>
      </w:r>
      <w:r w:rsidRPr="00835DEF">
        <w:rPr>
          <w:rFonts w:ascii="Calibri" w:hAnsi="Calibri" w:cs="Calibri"/>
          <w:sz w:val="22"/>
          <w:szCs w:val="22"/>
        </w:rPr>
        <w:t>quanto</w:t>
      </w:r>
      <w:r w:rsidRPr="00835DEF">
        <w:rPr>
          <w:rFonts w:ascii="Calibri" w:hAnsi="Calibri" w:cs="Calibri"/>
          <w:spacing w:val="1"/>
          <w:sz w:val="22"/>
          <w:szCs w:val="22"/>
        </w:rPr>
        <w:t xml:space="preserve"> </w:t>
      </w:r>
      <w:r w:rsidRPr="00835DEF">
        <w:rPr>
          <w:rFonts w:ascii="Calibri" w:hAnsi="Calibri" w:cs="Calibri"/>
          <w:sz w:val="22"/>
          <w:szCs w:val="22"/>
        </w:rPr>
        <w:t>contenuto</w:t>
      </w:r>
      <w:r w:rsidRPr="00835DEF">
        <w:rPr>
          <w:rFonts w:ascii="Calibri" w:hAnsi="Calibri" w:cs="Calibri"/>
          <w:spacing w:val="1"/>
          <w:sz w:val="22"/>
          <w:szCs w:val="22"/>
        </w:rPr>
        <w:t xml:space="preserve"> </w:t>
      </w:r>
      <w:r w:rsidR="0027332A">
        <w:rPr>
          <w:rFonts w:ascii="Calibri" w:hAnsi="Calibri" w:cs="Calibri"/>
          <w:sz w:val="22"/>
          <w:szCs w:val="22"/>
        </w:rPr>
        <w:t>nel Disciplinare di Gara</w:t>
      </w:r>
      <w:r w:rsidRPr="00835DEF">
        <w:rPr>
          <w:rFonts w:ascii="Calibri" w:hAnsi="Calibri" w:cs="Calibri"/>
          <w:sz w:val="22"/>
          <w:szCs w:val="22"/>
        </w:rPr>
        <w:t>,</w:t>
      </w:r>
      <w:r w:rsidRPr="00835DEF">
        <w:rPr>
          <w:rFonts w:ascii="Calibri" w:hAnsi="Calibri" w:cs="Calibri"/>
          <w:spacing w:val="4"/>
          <w:sz w:val="22"/>
          <w:szCs w:val="22"/>
        </w:rPr>
        <w:t xml:space="preserve"> </w:t>
      </w:r>
      <w:r w:rsidRPr="00835DEF">
        <w:rPr>
          <w:rFonts w:ascii="Calibri" w:hAnsi="Calibri" w:cs="Calibri"/>
          <w:sz w:val="22"/>
          <w:szCs w:val="22"/>
        </w:rPr>
        <w:t>e,</w:t>
      </w:r>
      <w:r w:rsidRPr="00835DEF">
        <w:rPr>
          <w:rFonts w:ascii="Calibri" w:hAnsi="Calibri" w:cs="Calibri"/>
          <w:spacing w:val="4"/>
          <w:sz w:val="22"/>
          <w:szCs w:val="22"/>
        </w:rPr>
        <w:t xml:space="preserve"> </w:t>
      </w:r>
      <w:r w:rsidRPr="00835DEF">
        <w:rPr>
          <w:rFonts w:ascii="Calibri" w:hAnsi="Calibri" w:cs="Calibri"/>
          <w:sz w:val="22"/>
          <w:szCs w:val="22"/>
        </w:rPr>
        <w:t>co</w:t>
      </w:r>
      <w:r w:rsidRPr="00835DEF">
        <w:rPr>
          <w:rFonts w:ascii="Calibri" w:hAnsi="Calibri" w:cs="Calibri"/>
          <w:spacing w:val="-2"/>
          <w:sz w:val="22"/>
          <w:szCs w:val="22"/>
        </w:rPr>
        <w:t>m</w:t>
      </w:r>
      <w:r w:rsidRPr="00835DEF">
        <w:rPr>
          <w:rFonts w:ascii="Calibri" w:hAnsi="Calibri" w:cs="Calibri"/>
          <w:sz w:val="22"/>
          <w:szCs w:val="22"/>
        </w:rPr>
        <w:t>unque,</w:t>
      </w:r>
      <w:r w:rsidRPr="00835DEF">
        <w:rPr>
          <w:rFonts w:ascii="Calibri" w:hAnsi="Calibri" w:cs="Calibri"/>
          <w:spacing w:val="4"/>
          <w:sz w:val="22"/>
          <w:szCs w:val="22"/>
        </w:rPr>
        <w:t xml:space="preserve"> </w:t>
      </w:r>
      <w:r w:rsidRPr="00835DEF">
        <w:rPr>
          <w:rFonts w:ascii="Calibri" w:hAnsi="Calibri" w:cs="Calibri"/>
          <w:sz w:val="22"/>
          <w:szCs w:val="22"/>
        </w:rPr>
        <w:t>di</w:t>
      </w:r>
      <w:r w:rsidRPr="00835DEF">
        <w:rPr>
          <w:rFonts w:ascii="Calibri" w:hAnsi="Calibri" w:cs="Calibri"/>
          <w:spacing w:val="4"/>
          <w:sz w:val="22"/>
          <w:szCs w:val="22"/>
        </w:rPr>
        <w:t xml:space="preserve"> </w:t>
      </w:r>
      <w:r w:rsidRPr="00835DEF">
        <w:rPr>
          <w:rFonts w:ascii="Calibri" w:hAnsi="Calibri" w:cs="Calibri"/>
          <w:sz w:val="22"/>
          <w:szCs w:val="22"/>
        </w:rPr>
        <w:t>aver</w:t>
      </w:r>
      <w:r w:rsidRPr="00835DEF">
        <w:rPr>
          <w:rFonts w:ascii="Calibri" w:hAnsi="Calibri" w:cs="Calibri"/>
          <w:spacing w:val="4"/>
          <w:sz w:val="22"/>
          <w:szCs w:val="22"/>
        </w:rPr>
        <w:t xml:space="preserve"> </w:t>
      </w:r>
      <w:r w:rsidRPr="00835DEF">
        <w:rPr>
          <w:rFonts w:ascii="Calibri" w:hAnsi="Calibri" w:cs="Calibri"/>
          <w:sz w:val="22"/>
          <w:szCs w:val="22"/>
        </w:rPr>
        <w:t>preso</w:t>
      </w:r>
      <w:r w:rsidRPr="00835DEF">
        <w:rPr>
          <w:rFonts w:ascii="Calibri" w:hAnsi="Calibri" w:cs="Calibri"/>
          <w:spacing w:val="4"/>
          <w:sz w:val="22"/>
          <w:szCs w:val="22"/>
        </w:rPr>
        <w:t xml:space="preserve"> </w:t>
      </w:r>
      <w:r w:rsidRPr="00835DEF">
        <w:rPr>
          <w:rFonts w:ascii="Calibri" w:hAnsi="Calibri" w:cs="Calibri"/>
          <w:sz w:val="22"/>
          <w:szCs w:val="22"/>
        </w:rPr>
        <w:t>cognizione</w:t>
      </w:r>
      <w:r w:rsidRPr="00835DEF">
        <w:rPr>
          <w:rFonts w:ascii="Calibri" w:hAnsi="Calibri" w:cs="Calibri"/>
          <w:spacing w:val="4"/>
          <w:sz w:val="22"/>
          <w:szCs w:val="22"/>
        </w:rPr>
        <w:t xml:space="preserve"> </w:t>
      </w:r>
      <w:r w:rsidRPr="00835DEF">
        <w:rPr>
          <w:rFonts w:ascii="Calibri" w:hAnsi="Calibri" w:cs="Calibri"/>
          <w:sz w:val="22"/>
          <w:szCs w:val="22"/>
        </w:rPr>
        <w:t>di</w:t>
      </w:r>
      <w:r w:rsidRPr="00835DEF">
        <w:rPr>
          <w:rFonts w:ascii="Calibri" w:hAnsi="Calibri" w:cs="Calibri"/>
          <w:spacing w:val="4"/>
          <w:sz w:val="22"/>
          <w:szCs w:val="22"/>
        </w:rPr>
        <w:t xml:space="preserve"> </w:t>
      </w:r>
      <w:r w:rsidRPr="00835DEF">
        <w:rPr>
          <w:rFonts w:ascii="Calibri" w:hAnsi="Calibri" w:cs="Calibri"/>
          <w:sz w:val="22"/>
          <w:szCs w:val="22"/>
        </w:rPr>
        <w:t>tutte</w:t>
      </w:r>
      <w:r w:rsidRPr="00835DEF">
        <w:rPr>
          <w:rFonts w:ascii="Calibri" w:hAnsi="Calibri" w:cs="Calibri"/>
          <w:spacing w:val="4"/>
          <w:sz w:val="22"/>
          <w:szCs w:val="22"/>
        </w:rPr>
        <w:t xml:space="preserve"> </w:t>
      </w:r>
      <w:r w:rsidRPr="00835DEF">
        <w:rPr>
          <w:rFonts w:ascii="Calibri" w:hAnsi="Calibri" w:cs="Calibri"/>
          <w:sz w:val="22"/>
          <w:szCs w:val="22"/>
        </w:rPr>
        <w:t>le</w:t>
      </w:r>
      <w:r w:rsidRPr="00835DEF">
        <w:rPr>
          <w:rFonts w:ascii="Calibri" w:hAnsi="Calibri" w:cs="Calibri"/>
          <w:spacing w:val="4"/>
          <w:sz w:val="22"/>
          <w:szCs w:val="22"/>
        </w:rPr>
        <w:t xml:space="preserve"> </w:t>
      </w:r>
      <w:r w:rsidRPr="00835DEF">
        <w:rPr>
          <w:rFonts w:ascii="Calibri" w:hAnsi="Calibri" w:cs="Calibri"/>
          <w:sz w:val="22"/>
          <w:szCs w:val="22"/>
        </w:rPr>
        <w:t>circostanze</w:t>
      </w:r>
      <w:r w:rsidRPr="00835DEF">
        <w:rPr>
          <w:rFonts w:ascii="Calibri" w:hAnsi="Calibri" w:cs="Calibri"/>
          <w:spacing w:val="4"/>
          <w:sz w:val="22"/>
          <w:szCs w:val="22"/>
        </w:rPr>
        <w:t xml:space="preserve"> </w:t>
      </w:r>
      <w:r w:rsidRPr="00835DEF">
        <w:rPr>
          <w:rFonts w:ascii="Calibri" w:hAnsi="Calibri" w:cs="Calibri"/>
          <w:sz w:val="22"/>
          <w:szCs w:val="22"/>
        </w:rPr>
        <w:t>generali e</w:t>
      </w:r>
      <w:r w:rsidRPr="00835DEF">
        <w:rPr>
          <w:rFonts w:ascii="Calibri" w:hAnsi="Calibri" w:cs="Calibri"/>
          <w:spacing w:val="8"/>
          <w:sz w:val="22"/>
          <w:szCs w:val="22"/>
        </w:rPr>
        <w:t xml:space="preserve"> </w:t>
      </w:r>
      <w:r w:rsidRPr="00835DEF">
        <w:rPr>
          <w:rFonts w:ascii="Calibri" w:hAnsi="Calibri" w:cs="Calibri"/>
          <w:sz w:val="22"/>
          <w:szCs w:val="22"/>
        </w:rPr>
        <w:t>speciali</w:t>
      </w:r>
      <w:r w:rsidRPr="00835DEF">
        <w:rPr>
          <w:rFonts w:ascii="Calibri" w:hAnsi="Calibri" w:cs="Calibri"/>
          <w:spacing w:val="8"/>
          <w:sz w:val="22"/>
          <w:szCs w:val="22"/>
        </w:rPr>
        <w:t xml:space="preserve"> </w:t>
      </w:r>
      <w:r w:rsidRPr="00835DEF">
        <w:rPr>
          <w:rFonts w:ascii="Calibri" w:hAnsi="Calibri" w:cs="Calibri"/>
          <w:sz w:val="22"/>
          <w:szCs w:val="22"/>
        </w:rPr>
        <w:t>che</w:t>
      </w:r>
      <w:r w:rsidRPr="00835DEF">
        <w:rPr>
          <w:rFonts w:ascii="Calibri" w:hAnsi="Calibri" w:cs="Calibri"/>
          <w:spacing w:val="7"/>
          <w:sz w:val="22"/>
          <w:szCs w:val="22"/>
        </w:rPr>
        <w:t xml:space="preserve"> </w:t>
      </w:r>
      <w:r w:rsidRPr="00835DEF">
        <w:rPr>
          <w:rFonts w:ascii="Calibri" w:hAnsi="Calibri" w:cs="Calibri"/>
          <w:sz w:val="22"/>
          <w:szCs w:val="22"/>
        </w:rPr>
        <w:t>possono</w:t>
      </w:r>
      <w:r w:rsidRPr="00835DEF">
        <w:rPr>
          <w:rFonts w:ascii="Calibri" w:hAnsi="Calibri" w:cs="Calibri"/>
          <w:spacing w:val="7"/>
          <w:sz w:val="22"/>
          <w:szCs w:val="22"/>
        </w:rPr>
        <w:t xml:space="preserve"> </w:t>
      </w:r>
      <w:r w:rsidRPr="00835DEF">
        <w:rPr>
          <w:rFonts w:ascii="Calibri" w:hAnsi="Calibri" w:cs="Calibri"/>
          <w:sz w:val="22"/>
          <w:szCs w:val="22"/>
        </w:rPr>
        <w:t>interessare</w:t>
      </w:r>
      <w:r w:rsidRPr="00835DEF">
        <w:rPr>
          <w:rFonts w:ascii="Calibri" w:hAnsi="Calibri" w:cs="Calibri"/>
          <w:spacing w:val="8"/>
          <w:sz w:val="22"/>
          <w:szCs w:val="22"/>
        </w:rPr>
        <w:t xml:space="preserve"> </w:t>
      </w:r>
      <w:r w:rsidRPr="00835DEF">
        <w:rPr>
          <w:rFonts w:ascii="Calibri" w:hAnsi="Calibri" w:cs="Calibri"/>
          <w:sz w:val="22"/>
          <w:szCs w:val="22"/>
        </w:rPr>
        <w:t>l’esecuzione</w:t>
      </w:r>
      <w:r w:rsidRPr="00835DEF">
        <w:rPr>
          <w:rFonts w:ascii="Calibri" w:hAnsi="Calibri" w:cs="Calibri"/>
          <w:spacing w:val="8"/>
          <w:sz w:val="22"/>
          <w:szCs w:val="22"/>
        </w:rPr>
        <w:t xml:space="preserve"> </w:t>
      </w:r>
      <w:r w:rsidRPr="00835DEF">
        <w:rPr>
          <w:rFonts w:ascii="Calibri" w:hAnsi="Calibri" w:cs="Calibri"/>
          <w:sz w:val="22"/>
          <w:szCs w:val="22"/>
        </w:rPr>
        <w:t>di</w:t>
      </w:r>
      <w:r w:rsidRPr="00835DEF">
        <w:rPr>
          <w:rFonts w:ascii="Calibri" w:hAnsi="Calibri" w:cs="Calibri"/>
          <w:spacing w:val="6"/>
          <w:sz w:val="22"/>
          <w:szCs w:val="22"/>
        </w:rPr>
        <w:t xml:space="preserve"> </w:t>
      </w:r>
      <w:r w:rsidRPr="00835DEF">
        <w:rPr>
          <w:rFonts w:ascii="Calibri" w:hAnsi="Calibri" w:cs="Calibri"/>
          <w:sz w:val="22"/>
          <w:szCs w:val="22"/>
        </w:rPr>
        <w:t>tutte</w:t>
      </w:r>
      <w:r w:rsidRPr="00835DEF">
        <w:rPr>
          <w:rFonts w:ascii="Calibri" w:hAnsi="Calibri" w:cs="Calibri"/>
          <w:spacing w:val="7"/>
          <w:sz w:val="22"/>
          <w:szCs w:val="22"/>
        </w:rPr>
        <w:t xml:space="preserve"> </w:t>
      </w:r>
      <w:r w:rsidRPr="00835DEF">
        <w:rPr>
          <w:rFonts w:ascii="Calibri" w:hAnsi="Calibri" w:cs="Calibri"/>
          <w:sz w:val="22"/>
          <w:szCs w:val="22"/>
        </w:rPr>
        <w:t>le</w:t>
      </w:r>
      <w:r w:rsidRPr="00835DEF">
        <w:rPr>
          <w:rFonts w:ascii="Calibri" w:hAnsi="Calibri" w:cs="Calibri"/>
          <w:spacing w:val="7"/>
          <w:sz w:val="22"/>
          <w:szCs w:val="22"/>
        </w:rPr>
        <w:t xml:space="preserve"> </w:t>
      </w:r>
      <w:r w:rsidRPr="00835DEF">
        <w:rPr>
          <w:rFonts w:ascii="Calibri" w:hAnsi="Calibri" w:cs="Calibri"/>
          <w:sz w:val="22"/>
          <w:szCs w:val="22"/>
        </w:rPr>
        <w:t>prestazioni</w:t>
      </w:r>
      <w:r w:rsidRPr="00835DEF">
        <w:rPr>
          <w:rFonts w:ascii="Calibri" w:hAnsi="Calibri" w:cs="Calibri"/>
          <w:spacing w:val="7"/>
          <w:sz w:val="22"/>
          <w:szCs w:val="22"/>
        </w:rPr>
        <w:t xml:space="preserve"> </w:t>
      </w:r>
      <w:r w:rsidRPr="00835DEF">
        <w:rPr>
          <w:rFonts w:ascii="Calibri" w:hAnsi="Calibri" w:cs="Calibri"/>
          <w:sz w:val="22"/>
          <w:szCs w:val="22"/>
        </w:rPr>
        <w:t>oggetto</w:t>
      </w:r>
      <w:r w:rsidRPr="00835DEF">
        <w:rPr>
          <w:rFonts w:ascii="Calibri" w:hAnsi="Calibri" w:cs="Calibri"/>
          <w:spacing w:val="7"/>
          <w:sz w:val="22"/>
          <w:szCs w:val="22"/>
        </w:rPr>
        <w:t xml:space="preserve"> </w:t>
      </w:r>
      <w:r w:rsidRPr="00835DEF">
        <w:rPr>
          <w:rFonts w:ascii="Calibri" w:hAnsi="Calibri" w:cs="Calibri"/>
          <w:sz w:val="22"/>
          <w:szCs w:val="22"/>
        </w:rPr>
        <w:t>del</w:t>
      </w:r>
      <w:r w:rsidRPr="00835DEF">
        <w:rPr>
          <w:rFonts w:ascii="Calibri" w:hAnsi="Calibri" w:cs="Calibri"/>
          <w:spacing w:val="7"/>
          <w:sz w:val="22"/>
          <w:szCs w:val="22"/>
        </w:rPr>
        <w:t xml:space="preserve"> </w:t>
      </w:r>
      <w:r w:rsidRPr="00835DEF">
        <w:rPr>
          <w:rFonts w:ascii="Calibri" w:hAnsi="Calibri" w:cs="Calibri"/>
          <w:sz w:val="22"/>
          <w:szCs w:val="22"/>
        </w:rPr>
        <w:t>contratto e che di tali circostanze ha tenuto conto nella de</w:t>
      </w:r>
      <w:r w:rsidRPr="00835DEF">
        <w:rPr>
          <w:rFonts w:ascii="Calibri" w:hAnsi="Calibri" w:cs="Calibri"/>
          <w:spacing w:val="-1"/>
          <w:sz w:val="22"/>
          <w:szCs w:val="22"/>
        </w:rPr>
        <w:t>t</w:t>
      </w:r>
      <w:r w:rsidRPr="00835DEF">
        <w:rPr>
          <w:rFonts w:ascii="Calibri" w:hAnsi="Calibri" w:cs="Calibri"/>
          <w:sz w:val="22"/>
          <w:szCs w:val="22"/>
        </w:rPr>
        <w:t>er</w:t>
      </w:r>
      <w:r w:rsidRPr="00835DEF">
        <w:rPr>
          <w:rFonts w:ascii="Calibri" w:hAnsi="Calibri" w:cs="Calibri"/>
          <w:spacing w:val="-2"/>
          <w:sz w:val="22"/>
          <w:szCs w:val="22"/>
        </w:rPr>
        <w:t>m</w:t>
      </w:r>
      <w:r w:rsidRPr="00835DEF">
        <w:rPr>
          <w:rFonts w:ascii="Calibri" w:hAnsi="Calibri" w:cs="Calibri"/>
          <w:sz w:val="22"/>
          <w:szCs w:val="22"/>
        </w:rPr>
        <w:t>inazione dei prezzi richiesti e offerti, ritenuti re</w:t>
      </w:r>
      <w:r w:rsidRPr="00835DEF">
        <w:rPr>
          <w:rFonts w:ascii="Calibri" w:hAnsi="Calibri" w:cs="Calibri"/>
          <w:spacing w:val="-2"/>
          <w:sz w:val="22"/>
          <w:szCs w:val="22"/>
        </w:rPr>
        <w:t>m</w:t>
      </w:r>
      <w:r w:rsidRPr="00835DEF">
        <w:rPr>
          <w:rFonts w:ascii="Calibri" w:hAnsi="Calibri" w:cs="Calibri"/>
          <w:sz w:val="22"/>
          <w:szCs w:val="22"/>
        </w:rPr>
        <w:t>unerativi;</w:t>
      </w:r>
    </w:p>
    <w:p w:rsidR="009512A6" w:rsidRPr="00835DEF" w:rsidRDefault="009512A6" w:rsidP="004857C5">
      <w:pPr>
        <w:numPr>
          <w:ilvl w:val="0"/>
          <w:numId w:val="12"/>
        </w:numPr>
        <w:spacing w:before="6" w:after="120" w:line="365" w:lineRule="auto"/>
        <w:ind w:left="357" w:right="108" w:hanging="357"/>
        <w:jc w:val="both"/>
        <w:rPr>
          <w:rFonts w:ascii="Calibri" w:hAnsi="Calibri" w:cs="Calibri"/>
          <w:sz w:val="22"/>
          <w:szCs w:val="22"/>
        </w:rPr>
      </w:pPr>
      <w:r w:rsidRPr="00835DEF">
        <w:rPr>
          <w:rFonts w:ascii="Calibri" w:hAnsi="Calibri" w:cs="Calibri"/>
          <w:sz w:val="22"/>
          <w:szCs w:val="22"/>
        </w:rPr>
        <w:t>di</w:t>
      </w:r>
      <w:r w:rsidRPr="00835DEF">
        <w:rPr>
          <w:rFonts w:ascii="Calibri" w:hAnsi="Calibri" w:cs="Calibri"/>
          <w:spacing w:val="16"/>
          <w:sz w:val="22"/>
          <w:szCs w:val="22"/>
        </w:rPr>
        <w:t xml:space="preserve"> </w:t>
      </w:r>
      <w:r w:rsidRPr="00835DEF">
        <w:rPr>
          <w:rFonts w:ascii="Calibri" w:hAnsi="Calibri" w:cs="Calibri"/>
          <w:sz w:val="22"/>
          <w:szCs w:val="22"/>
        </w:rPr>
        <w:t>non</w:t>
      </w:r>
      <w:r w:rsidRPr="00835DEF">
        <w:rPr>
          <w:rFonts w:ascii="Calibri" w:hAnsi="Calibri" w:cs="Calibri"/>
          <w:spacing w:val="16"/>
          <w:sz w:val="22"/>
          <w:szCs w:val="22"/>
        </w:rPr>
        <w:t xml:space="preserve"> </w:t>
      </w:r>
      <w:r w:rsidRPr="00835DEF">
        <w:rPr>
          <w:rFonts w:ascii="Calibri" w:hAnsi="Calibri" w:cs="Calibri"/>
          <w:sz w:val="22"/>
          <w:szCs w:val="22"/>
        </w:rPr>
        <w:t>eccepire,</w:t>
      </w:r>
      <w:r w:rsidRPr="00835DEF">
        <w:rPr>
          <w:rFonts w:ascii="Calibri" w:hAnsi="Calibri" w:cs="Calibri"/>
          <w:spacing w:val="16"/>
          <w:sz w:val="22"/>
          <w:szCs w:val="22"/>
        </w:rPr>
        <w:t xml:space="preserve"> </w:t>
      </w:r>
      <w:r w:rsidRPr="00835DEF">
        <w:rPr>
          <w:rFonts w:ascii="Calibri" w:hAnsi="Calibri" w:cs="Calibri"/>
          <w:sz w:val="22"/>
          <w:szCs w:val="22"/>
        </w:rPr>
        <w:t>durante</w:t>
      </w:r>
      <w:r w:rsidRPr="00835DEF">
        <w:rPr>
          <w:rFonts w:ascii="Calibri" w:hAnsi="Calibri" w:cs="Calibri"/>
          <w:spacing w:val="16"/>
          <w:sz w:val="22"/>
          <w:szCs w:val="22"/>
        </w:rPr>
        <w:t xml:space="preserve"> </w:t>
      </w:r>
      <w:r w:rsidRPr="00835DEF">
        <w:rPr>
          <w:rFonts w:ascii="Calibri" w:hAnsi="Calibri" w:cs="Calibri"/>
          <w:sz w:val="22"/>
          <w:szCs w:val="22"/>
        </w:rPr>
        <w:t>l’esecuzione</w:t>
      </w:r>
      <w:r w:rsidRPr="00835DEF">
        <w:rPr>
          <w:rFonts w:ascii="Calibri" w:hAnsi="Calibri" w:cs="Calibri"/>
          <w:spacing w:val="16"/>
          <w:sz w:val="22"/>
          <w:szCs w:val="22"/>
        </w:rPr>
        <w:t xml:space="preserve"> </w:t>
      </w:r>
      <w:r w:rsidRPr="00835DEF">
        <w:rPr>
          <w:rFonts w:ascii="Calibri" w:hAnsi="Calibri" w:cs="Calibri"/>
          <w:sz w:val="22"/>
          <w:szCs w:val="22"/>
        </w:rPr>
        <w:t>del</w:t>
      </w:r>
      <w:r w:rsidRPr="00835DEF">
        <w:rPr>
          <w:rFonts w:ascii="Calibri" w:hAnsi="Calibri" w:cs="Calibri"/>
          <w:spacing w:val="16"/>
          <w:sz w:val="22"/>
          <w:szCs w:val="22"/>
        </w:rPr>
        <w:t xml:space="preserve"> </w:t>
      </w:r>
      <w:r w:rsidRPr="00835DEF">
        <w:rPr>
          <w:rFonts w:ascii="Calibri" w:hAnsi="Calibri" w:cs="Calibri"/>
          <w:sz w:val="22"/>
          <w:szCs w:val="22"/>
        </w:rPr>
        <w:t>Con</w:t>
      </w:r>
      <w:r w:rsidRPr="00835DEF">
        <w:rPr>
          <w:rFonts w:ascii="Calibri" w:hAnsi="Calibri" w:cs="Calibri"/>
          <w:spacing w:val="-1"/>
          <w:sz w:val="22"/>
          <w:szCs w:val="22"/>
        </w:rPr>
        <w:t>t</w:t>
      </w:r>
      <w:r w:rsidRPr="00835DEF">
        <w:rPr>
          <w:rFonts w:ascii="Calibri" w:hAnsi="Calibri" w:cs="Calibri"/>
          <w:sz w:val="22"/>
          <w:szCs w:val="22"/>
        </w:rPr>
        <w:t>ratt</w:t>
      </w:r>
      <w:r w:rsidRPr="00835DEF">
        <w:rPr>
          <w:rFonts w:ascii="Calibri" w:hAnsi="Calibri" w:cs="Calibri"/>
          <w:spacing w:val="-1"/>
          <w:sz w:val="22"/>
          <w:szCs w:val="22"/>
        </w:rPr>
        <w:t>o</w:t>
      </w:r>
      <w:r w:rsidRPr="00835DEF">
        <w:rPr>
          <w:rFonts w:ascii="Calibri" w:hAnsi="Calibri" w:cs="Calibri"/>
          <w:sz w:val="22"/>
          <w:szCs w:val="22"/>
        </w:rPr>
        <w:t>,</w:t>
      </w:r>
      <w:r w:rsidRPr="00835DEF">
        <w:rPr>
          <w:rFonts w:ascii="Calibri" w:hAnsi="Calibri" w:cs="Calibri"/>
          <w:spacing w:val="16"/>
          <w:sz w:val="22"/>
          <w:szCs w:val="22"/>
        </w:rPr>
        <w:t xml:space="preserve"> </w:t>
      </w:r>
      <w:r w:rsidRPr="00835DEF">
        <w:rPr>
          <w:rFonts w:ascii="Calibri" w:hAnsi="Calibri" w:cs="Calibri"/>
          <w:sz w:val="22"/>
          <w:szCs w:val="22"/>
        </w:rPr>
        <w:t>la</w:t>
      </w:r>
      <w:r w:rsidRPr="00835DEF">
        <w:rPr>
          <w:rFonts w:ascii="Calibri" w:hAnsi="Calibri" w:cs="Calibri"/>
          <w:spacing w:val="16"/>
          <w:sz w:val="22"/>
          <w:szCs w:val="22"/>
        </w:rPr>
        <w:t xml:space="preserve"> </w:t>
      </w:r>
      <w:r w:rsidRPr="00835DEF">
        <w:rPr>
          <w:rFonts w:ascii="Calibri" w:hAnsi="Calibri" w:cs="Calibri"/>
          <w:spacing w:val="-2"/>
          <w:sz w:val="22"/>
          <w:szCs w:val="22"/>
        </w:rPr>
        <w:t>m</w:t>
      </w:r>
      <w:r w:rsidRPr="00835DEF">
        <w:rPr>
          <w:rFonts w:ascii="Calibri" w:hAnsi="Calibri" w:cs="Calibri"/>
          <w:sz w:val="22"/>
          <w:szCs w:val="22"/>
        </w:rPr>
        <w:t>ancata</w:t>
      </w:r>
      <w:r w:rsidRPr="00835DEF">
        <w:rPr>
          <w:rFonts w:ascii="Calibri" w:hAnsi="Calibri" w:cs="Calibri"/>
          <w:spacing w:val="16"/>
          <w:sz w:val="22"/>
          <w:szCs w:val="22"/>
        </w:rPr>
        <w:t xml:space="preserve"> </w:t>
      </w:r>
      <w:r w:rsidRPr="00835DEF">
        <w:rPr>
          <w:rFonts w:ascii="Calibri" w:hAnsi="Calibri" w:cs="Calibri"/>
          <w:sz w:val="22"/>
          <w:szCs w:val="22"/>
        </w:rPr>
        <w:t>conoscenza</w:t>
      </w:r>
      <w:r w:rsidRPr="00835DEF">
        <w:rPr>
          <w:rFonts w:ascii="Calibri" w:hAnsi="Calibri" w:cs="Calibri"/>
          <w:spacing w:val="16"/>
          <w:sz w:val="22"/>
          <w:szCs w:val="22"/>
        </w:rPr>
        <w:t xml:space="preserve"> </w:t>
      </w:r>
      <w:r w:rsidRPr="00835DEF">
        <w:rPr>
          <w:rFonts w:ascii="Calibri" w:hAnsi="Calibri" w:cs="Calibri"/>
          <w:sz w:val="22"/>
          <w:szCs w:val="22"/>
        </w:rPr>
        <w:t>di</w:t>
      </w:r>
      <w:r w:rsidRPr="00835DEF">
        <w:rPr>
          <w:rFonts w:ascii="Calibri" w:hAnsi="Calibri" w:cs="Calibri"/>
          <w:spacing w:val="16"/>
          <w:sz w:val="22"/>
          <w:szCs w:val="22"/>
        </w:rPr>
        <w:t xml:space="preserve"> </w:t>
      </w:r>
      <w:r w:rsidRPr="00835DEF">
        <w:rPr>
          <w:rFonts w:ascii="Calibri" w:hAnsi="Calibri" w:cs="Calibri"/>
          <w:sz w:val="22"/>
          <w:szCs w:val="22"/>
        </w:rPr>
        <w:t>condizioni o la sopravvenienza di ele</w:t>
      </w:r>
      <w:r w:rsidRPr="00835DEF">
        <w:rPr>
          <w:rFonts w:ascii="Calibri" w:hAnsi="Calibri" w:cs="Calibri"/>
          <w:spacing w:val="-2"/>
          <w:sz w:val="22"/>
          <w:szCs w:val="22"/>
        </w:rPr>
        <w:t>m</w:t>
      </w:r>
      <w:r w:rsidRPr="00835DEF">
        <w:rPr>
          <w:rFonts w:ascii="Calibri" w:hAnsi="Calibri" w:cs="Calibri"/>
          <w:sz w:val="22"/>
          <w:szCs w:val="22"/>
        </w:rPr>
        <w:t>enti non valutati o non considerati, salvo che tali ele</w:t>
      </w:r>
      <w:r w:rsidRPr="00835DEF">
        <w:rPr>
          <w:rFonts w:ascii="Calibri" w:hAnsi="Calibri" w:cs="Calibri"/>
          <w:spacing w:val="-2"/>
          <w:sz w:val="22"/>
          <w:szCs w:val="22"/>
        </w:rPr>
        <w:t>m</w:t>
      </w:r>
      <w:r w:rsidRPr="00835DEF">
        <w:rPr>
          <w:rFonts w:ascii="Calibri" w:hAnsi="Calibri" w:cs="Calibri"/>
          <w:sz w:val="22"/>
          <w:szCs w:val="22"/>
        </w:rPr>
        <w:t>enti si configurino co</w:t>
      </w:r>
      <w:r w:rsidRPr="00835DEF">
        <w:rPr>
          <w:rFonts w:ascii="Calibri" w:hAnsi="Calibri" w:cs="Calibri"/>
          <w:spacing w:val="-2"/>
          <w:sz w:val="22"/>
          <w:szCs w:val="22"/>
        </w:rPr>
        <w:t>m</w:t>
      </w:r>
      <w:r w:rsidRPr="00835DEF">
        <w:rPr>
          <w:rFonts w:ascii="Calibri" w:hAnsi="Calibri" w:cs="Calibri"/>
          <w:sz w:val="22"/>
          <w:szCs w:val="22"/>
        </w:rPr>
        <w:t xml:space="preserve">e cause di forza </w:t>
      </w:r>
      <w:r w:rsidRPr="00835DEF">
        <w:rPr>
          <w:rFonts w:ascii="Calibri" w:hAnsi="Calibri" w:cs="Calibri"/>
          <w:spacing w:val="-2"/>
          <w:sz w:val="22"/>
          <w:szCs w:val="22"/>
        </w:rPr>
        <w:t>m</w:t>
      </w:r>
      <w:r w:rsidRPr="00835DEF">
        <w:rPr>
          <w:rFonts w:ascii="Calibri" w:hAnsi="Calibri" w:cs="Calibri"/>
          <w:sz w:val="22"/>
          <w:szCs w:val="22"/>
        </w:rPr>
        <w:t xml:space="preserve">aggiore </w:t>
      </w:r>
      <w:r w:rsidRPr="00835DEF">
        <w:rPr>
          <w:rFonts w:ascii="Calibri" w:hAnsi="Calibri" w:cs="Calibri"/>
          <w:spacing w:val="-1"/>
          <w:sz w:val="22"/>
          <w:szCs w:val="22"/>
        </w:rPr>
        <w:t>c</w:t>
      </w:r>
      <w:r w:rsidRPr="00835DEF">
        <w:rPr>
          <w:rFonts w:ascii="Calibri" w:hAnsi="Calibri" w:cs="Calibri"/>
          <w:sz w:val="22"/>
          <w:szCs w:val="22"/>
        </w:rPr>
        <w:t>onte</w:t>
      </w:r>
      <w:r w:rsidRPr="00835DEF">
        <w:rPr>
          <w:rFonts w:ascii="Calibri" w:hAnsi="Calibri" w:cs="Calibri"/>
          <w:spacing w:val="-2"/>
          <w:sz w:val="22"/>
          <w:szCs w:val="22"/>
        </w:rPr>
        <w:t>m</w:t>
      </w:r>
      <w:r w:rsidRPr="00835DEF">
        <w:rPr>
          <w:rFonts w:ascii="Calibri" w:hAnsi="Calibri" w:cs="Calibri"/>
          <w:sz w:val="22"/>
          <w:szCs w:val="22"/>
        </w:rPr>
        <w:t>plate dal codice civile e non escluse da altre nor</w:t>
      </w:r>
      <w:r w:rsidRPr="00835DEF">
        <w:rPr>
          <w:rFonts w:ascii="Calibri" w:hAnsi="Calibri" w:cs="Calibri"/>
          <w:spacing w:val="-2"/>
          <w:sz w:val="22"/>
          <w:szCs w:val="22"/>
        </w:rPr>
        <w:t>m</w:t>
      </w:r>
      <w:r w:rsidRPr="00835DEF">
        <w:rPr>
          <w:rFonts w:ascii="Calibri" w:hAnsi="Calibri" w:cs="Calibri"/>
          <w:sz w:val="22"/>
          <w:szCs w:val="22"/>
        </w:rPr>
        <w:t>e di legge e/o dal Capitolato Tecnico;</w:t>
      </w:r>
    </w:p>
    <w:p w:rsidR="009512A6" w:rsidRPr="00835DEF" w:rsidRDefault="009512A6" w:rsidP="004857C5">
      <w:pPr>
        <w:numPr>
          <w:ilvl w:val="0"/>
          <w:numId w:val="12"/>
        </w:numPr>
        <w:spacing w:before="6" w:after="120" w:line="365" w:lineRule="auto"/>
        <w:ind w:left="357" w:right="108" w:hanging="357"/>
        <w:jc w:val="both"/>
        <w:rPr>
          <w:rFonts w:ascii="Calibri" w:hAnsi="Calibri" w:cs="Calibri"/>
          <w:sz w:val="22"/>
          <w:szCs w:val="22"/>
        </w:rPr>
      </w:pPr>
      <w:r w:rsidRPr="00835DEF">
        <w:rPr>
          <w:rFonts w:ascii="Calibri" w:hAnsi="Calibri" w:cs="Calibri"/>
          <w:sz w:val="22"/>
          <w:szCs w:val="22"/>
        </w:rPr>
        <w:t>che il paga</w:t>
      </w:r>
      <w:r w:rsidRPr="00835DEF">
        <w:rPr>
          <w:rFonts w:ascii="Calibri" w:hAnsi="Calibri" w:cs="Calibri"/>
          <w:spacing w:val="-2"/>
          <w:sz w:val="22"/>
          <w:szCs w:val="22"/>
        </w:rPr>
        <w:t>m</w:t>
      </w:r>
      <w:r w:rsidRPr="00835DEF">
        <w:rPr>
          <w:rFonts w:ascii="Calibri" w:hAnsi="Calibri" w:cs="Calibri"/>
          <w:sz w:val="22"/>
          <w:szCs w:val="22"/>
        </w:rPr>
        <w:t>ento del corrispettivo contrattua</w:t>
      </w:r>
      <w:r w:rsidR="00F90AED">
        <w:rPr>
          <w:rFonts w:ascii="Calibri" w:hAnsi="Calibri" w:cs="Calibri"/>
          <w:sz w:val="22"/>
          <w:szCs w:val="22"/>
        </w:rPr>
        <w:t xml:space="preserve">le, in caso di aggiudicazione, </w:t>
      </w:r>
      <w:r w:rsidRPr="00835DEF">
        <w:rPr>
          <w:rFonts w:ascii="Calibri" w:hAnsi="Calibri" w:cs="Calibri"/>
          <w:sz w:val="22"/>
          <w:szCs w:val="22"/>
        </w:rPr>
        <w:t>do</w:t>
      </w:r>
      <w:r w:rsidRPr="00835DEF">
        <w:rPr>
          <w:rFonts w:ascii="Calibri" w:hAnsi="Calibri" w:cs="Calibri"/>
          <w:spacing w:val="-1"/>
          <w:sz w:val="22"/>
          <w:szCs w:val="22"/>
        </w:rPr>
        <w:t>v</w:t>
      </w:r>
      <w:r w:rsidRPr="00835DEF">
        <w:rPr>
          <w:rFonts w:ascii="Calibri" w:hAnsi="Calibri" w:cs="Calibri"/>
          <w:sz w:val="22"/>
          <w:szCs w:val="22"/>
        </w:rPr>
        <w:t>rà essere effettuato sul conto corrente intestato a</w:t>
      </w:r>
      <w:r w:rsidR="00F90AED">
        <w:rPr>
          <w:rFonts w:ascii="Calibri" w:hAnsi="Calibri" w:cs="Calibri"/>
          <w:sz w:val="22"/>
          <w:szCs w:val="22"/>
        </w:rPr>
        <w:t xml:space="preserve"> __________________ p</w:t>
      </w:r>
      <w:r w:rsidRPr="00835DEF">
        <w:rPr>
          <w:rFonts w:ascii="Calibri" w:hAnsi="Calibri" w:cs="Calibri"/>
          <w:sz w:val="22"/>
          <w:szCs w:val="22"/>
        </w:rPr>
        <w:t>resso la</w:t>
      </w:r>
      <w:r w:rsidRPr="00835DEF">
        <w:rPr>
          <w:rFonts w:ascii="Calibri" w:hAnsi="Calibri" w:cs="Calibri"/>
          <w:spacing w:val="5"/>
          <w:sz w:val="22"/>
          <w:szCs w:val="22"/>
        </w:rPr>
        <w:t xml:space="preserve"> </w:t>
      </w:r>
      <w:r w:rsidRPr="00835DEF">
        <w:rPr>
          <w:rFonts w:ascii="Calibri" w:hAnsi="Calibri" w:cs="Calibri"/>
          <w:sz w:val="22"/>
          <w:szCs w:val="22"/>
        </w:rPr>
        <w:t>Banca</w:t>
      </w:r>
      <w:r w:rsidR="00F90AED">
        <w:rPr>
          <w:rFonts w:ascii="Calibri" w:hAnsi="Calibri" w:cs="Calibri"/>
          <w:sz w:val="22"/>
          <w:szCs w:val="22"/>
        </w:rPr>
        <w:t xml:space="preserve"> _________________</w:t>
      </w:r>
      <w:r w:rsidRPr="00835DEF">
        <w:rPr>
          <w:rFonts w:ascii="Calibri" w:hAnsi="Calibri" w:cs="Calibri"/>
          <w:sz w:val="22"/>
          <w:szCs w:val="22"/>
        </w:rPr>
        <w:t>, Agenzia</w:t>
      </w:r>
      <w:r w:rsidR="00AF5C92" w:rsidRPr="00835DEF">
        <w:rPr>
          <w:rFonts w:ascii="Calibri" w:hAnsi="Calibri" w:cs="Calibri"/>
          <w:sz w:val="22"/>
          <w:szCs w:val="22"/>
        </w:rPr>
        <w:t xml:space="preserve"> </w:t>
      </w:r>
      <w:r w:rsidR="00F90AED">
        <w:rPr>
          <w:rFonts w:ascii="Calibri" w:hAnsi="Calibri" w:cs="Calibri"/>
          <w:sz w:val="22"/>
          <w:szCs w:val="22"/>
          <w:u w:val="single" w:color="363434"/>
        </w:rPr>
        <w:t>___________________</w:t>
      </w:r>
      <w:r w:rsidRPr="00835DEF">
        <w:rPr>
          <w:rFonts w:ascii="Calibri" w:hAnsi="Calibri" w:cs="Calibri"/>
          <w:sz w:val="22"/>
          <w:szCs w:val="22"/>
        </w:rPr>
        <w:t>, Codice</w:t>
      </w:r>
      <w:r w:rsidR="00AF5C92" w:rsidRPr="00835DEF">
        <w:rPr>
          <w:rFonts w:ascii="Calibri" w:hAnsi="Calibri" w:cs="Calibri"/>
          <w:sz w:val="22"/>
          <w:szCs w:val="22"/>
        </w:rPr>
        <w:t xml:space="preserve"> IBAN</w:t>
      </w:r>
      <w:r w:rsidRPr="00835DEF">
        <w:rPr>
          <w:rFonts w:ascii="Calibri" w:hAnsi="Calibri" w:cs="Calibri"/>
          <w:sz w:val="22"/>
          <w:szCs w:val="22"/>
        </w:rPr>
        <w:t xml:space="preserve"> </w:t>
      </w:r>
      <w:r w:rsidRPr="00835DEF">
        <w:rPr>
          <w:rFonts w:ascii="Calibri" w:hAnsi="Calibri" w:cs="Calibri"/>
          <w:sz w:val="22"/>
          <w:szCs w:val="22"/>
        </w:rPr>
        <w:lastRenderedPageBreak/>
        <w:t>___</w:t>
      </w:r>
      <w:r w:rsidR="00F90AED">
        <w:rPr>
          <w:rFonts w:ascii="Calibri" w:hAnsi="Calibri" w:cs="Calibri"/>
          <w:sz w:val="22"/>
          <w:szCs w:val="22"/>
        </w:rPr>
        <w:t xml:space="preserve">_________________, quale </w:t>
      </w:r>
      <w:r w:rsidRPr="00835DEF">
        <w:rPr>
          <w:rFonts w:ascii="Calibri" w:hAnsi="Calibri" w:cs="Calibri"/>
          <w:sz w:val="22"/>
          <w:szCs w:val="22"/>
        </w:rPr>
        <w:t>“</w:t>
      </w:r>
      <w:r w:rsidRPr="00F90AED">
        <w:rPr>
          <w:rFonts w:ascii="Calibri" w:hAnsi="Calibri" w:cs="Calibri"/>
          <w:i/>
          <w:sz w:val="22"/>
          <w:szCs w:val="22"/>
        </w:rPr>
        <w:t>conto dedicato</w:t>
      </w:r>
      <w:r w:rsidR="00F90AED">
        <w:rPr>
          <w:rFonts w:ascii="Calibri" w:hAnsi="Calibri" w:cs="Calibri"/>
          <w:sz w:val="22"/>
          <w:szCs w:val="22"/>
        </w:rPr>
        <w:t xml:space="preserve">” </w:t>
      </w:r>
      <w:r w:rsidRPr="00835DEF">
        <w:rPr>
          <w:rFonts w:ascii="Calibri" w:hAnsi="Calibri" w:cs="Calibri"/>
          <w:sz w:val="22"/>
          <w:szCs w:val="22"/>
        </w:rPr>
        <w:t>in conformità e nel rispetto delle prescrizioni della L. n. 136/2010</w:t>
      </w:r>
      <w:r w:rsidR="00F90AED">
        <w:rPr>
          <w:rFonts w:ascii="Calibri" w:hAnsi="Calibri" w:cs="Calibri"/>
          <w:sz w:val="22"/>
          <w:szCs w:val="22"/>
        </w:rPr>
        <w:t>;</w:t>
      </w:r>
    </w:p>
    <w:p w:rsidR="009512A6" w:rsidRDefault="009512A6" w:rsidP="004857C5">
      <w:pPr>
        <w:numPr>
          <w:ilvl w:val="0"/>
          <w:numId w:val="12"/>
        </w:numPr>
        <w:spacing w:after="120" w:line="365" w:lineRule="auto"/>
        <w:ind w:left="357" w:right="108" w:hanging="357"/>
        <w:jc w:val="both"/>
        <w:rPr>
          <w:rFonts w:ascii="Calibri" w:hAnsi="Calibri" w:cs="Calibri"/>
          <w:sz w:val="22"/>
          <w:szCs w:val="22"/>
        </w:rPr>
      </w:pPr>
      <w:r w:rsidRPr="00835DEF">
        <w:rPr>
          <w:rFonts w:ascii="Calibri" w:hAnsi="Calibri" w:cs="Calibri"/>
          <w:sz w:val="22"/>
          <w:szCs w:val="22"/>
        </w:rPr>
        <w:t>di</w:t>
      </w:r>
      <w:r w:rsidRPr="00835DEF">
        <w:rPr>
          <w:rFonts w:ascii="Calibri" w:hAnsi="Calibri" w:cs="Calibri"/>
          <w:spacing w:val="1"/>
          <w:sz w:val="22"/>
          <w:szCs w:val="22"/>
        </w:rPr>
        <w:t xml:space="preserve"> </w:t>
      </w:r>
      <w:r w:rsidRPr="00835DEF">
        <w:rPr>
          <w:rFonts w:ascii="Calibri" w:hAnsi="Calibri" w:cs="Calibri"/>
          <w:sz w:val="22"/>
          <w:szCs w:val="22"/>
        </w:rPr>
        <w:t>prendere atto che i ter</w:t>
      </w:r>
      <w:r w:rsidRPr="00835DEF">
        <w:rPr>
          <w:rFonts w:ascii="Calibri" w:hAnsi="Calibri" w:cs="Calibri"/>
          <w:spacing w:val="-2"/>
          <w:sz w:val="22"/>
          <w:szCs w:val="22"/>
        </w:rPr>
        <w:t>m</w:t>
      </w:r>
      <w:r w:rsidRPr="00835DEF">
        <w:rPr>
          <w:rFonts w:ascii="Calibri" w:hAnsi="Calibri" w:cs="Calibri"/>
          <w:sz w:val="22"/>
          <w:szCs w:val="22"/>
        </w:rPr>
        <w:t xml:space="preserve">ini stabiliti </w:t>
      </w:r>
      <w:r w:rsidR="00F90AED">
        <w:rPr>
          <w:rFonts w:ascii="Calibri" w:hAnsi="Calibri" w:cs="Calibri"/>
          <w:sz w:val="22"/>
          <w:szCs w:val="22"/>
        </w:rPr>
        <w:t xml:space="preserve">nel </w:t>
      </w:r>
      <w:r w:rsidR="0061670C" w:rsidRPr="00835DEF">
        <w:rPr>
          <w:rFonts w:ascii="Calibri" w:hAnsi="Calibri" w:cs="Calibri"/>
          <w:sz w:val="22"/>
          <w:szCs w:val="22"/>
        </w:rPr>
        <w:t>Capitolato Tecnico</w:t>
      </w:r>
      <w:r w:rsidR="0061670C">
        <w:rPr>
          <w:rFonts w:ascii="Calibri" w:hAnsi="Calibri" w:cs="Calibri"/>
          <w:spacing w:val="1"/>
          <w:sz w:val="22"/>
          <w:szCs w:val="22"/>
        </w:rPr>
        <w:t xml:space="preserve"> per </w:t>
      </w:r>
      <w:r w:rsidR="0061670C" w:rsidRPr="00F55B7E">
        <w:rPr>
          <w:rFonts w:ascii="Calibri" w:hAnsi="Calibri" w:cs="Calibri"/>
          <w:spacing w:val="1"/>
          <w:sz w:val="22"/>
          <w:szCs w:val="22"/>
        </w:rPr>
        <w:t xml:space="preserve">la consegna della fornitura </w:t>
      </w:r>
      <w:r w:rsidR="004834CE">
        <w:rPr>
          <w:rFonts w:ascii="Calibri" w:hAnsi="Calibri" w:cs="Calibri"/>
          <w:spacing w:val="1"/>
          <w:sz w:val="22"/>
          <w:szCs w:val="22"/>
        </w:rPr>
        <w:t>otto mesi</w:t>
      </w:r>
      <w:r w:rsidR="0061670C">
        <w:rPr>
          <w:rFonts w:ascii="Calibri" w:hAnsi="Calibri" w:cs="Calibri"/>
          <w:spacing w:val="1"/>
          <w:sz w:val="22"/>
          <w:szCs w:val="22"/>
        </w:rPr>
        <w:t xml:space="preserve"> a decorrere </w:t>
      </w:r>
      <w:r w:rsidR="004834CE">
        <w:rPr>
          <w:rFonts w:ascii="Calibri" w:hAnsi="Calibri" w:cs="Calibri"/>
          <w:spacing w:val="1"/>
          <w:sz w:val="22"/>
          <w:szCs w:val="22"/>
        </w:rPr>
        <w:t>dalla sottoscrizione del contratto</w:t>
      </w:r>
      <w:r w:rsidR="0061670C">
        <w:rPr>
          <w:rFonts w:ascii="Calibri" w:hAnsi="Calibri" w:cs="Calibri"/>
          <w:spacing w:val="1"/>
          <w:sz w:val="22"/>
          <w:szCs w:val="22"/>
        </w:rPr>
        <w:t xml:space="preserve"> </w:t>
      </w:r>
      <w:r w:rsidRPr="00835DEF">
        <w:rPr>
          <w:rFonts w:ascii="Calibri" w:hAnsi="Calibri" w:cs="Calibri"/>
          <w:sz w:val="22"/>
          <w:szCs w:val="22"/>
        </w:rPr>
        <w:t>sono</w:t>
      </w:r>
      <w:r w:rsidRPr="00835DEF">
        <w:rPr>
          <w:rFonts w:ascii="Calibri" w:hAnsi="Calibri" w:cs="Calibri"/>
          <w:spacing w:val="3"/>
          <w:sz w:val="22"/>
          <w:szCs w:val="22"/>
        </w:rPr>
        <w:t xml:space="preserve"> </w:t>
      </w:r>
      <w:r w:rsidRPr="00835DEF">
        <w:rPr>
          <w:rFonts w:ascii="Calibri" w:hAnsi="Calibri" w:cs="Calibri"/>
          <w:sz w:val="22"/>
          <w:szCs w:val="22"/>
        </w:rPr>
        <w:t>da</w:t>
      </w:r>
      <w:r w:rsidRPr="00835DEF">
        <w:rPr>
          <w:rFonts w:ascii="Calibri" w:hAnsi="Calibri" w:cs="Calibri"/>
          <w:spacing w:val="3"/>
          <w:sz w:val="22"/>
          <w:szCs w:val="22"/>
        </w:rPr>
        <w:t xml:space="preserve"> </w:t>
      </w:r>
      <w:r w:rsidRPr="00835DEF">
        <w:rPr>
          <w:rFonts w:ascii="Calibri" w:hAnsi="Calibri" w:cs="Calibri"/>
          <w:sz w:val="22"/>
          <w:szCs w:val="22"/>
        </w:rPr>
        <w:t>considerarsi</w:t>
      </w:r>
      <w:r w:rsidRPr="00835DEF">
        <w:rPr>
          <w:rFonts w:ascii="Calibri" w:hAnsi="Calibri" w:cs="Calibri"/>
          <w:spacing w:val="3"/>
          <w:sz w:val="22"/>
          <w:szCs w:val="22"/>
        </w:rPr>
        <w:t xml:space="preserve"> </w:t>
      </w:r>
      <w:r w:rsidRPr="00835DEF">
        <w:rPr>
          <w:rFonts w:ascii="Calibri" w:hAnsi="Calibri" w:cs="Calibri"/>
          <w:sz w:val="22"/>
          <w:szCs w:val="22"/>
        </w:rPr>
        <w:t>a</w:t>
      </w:r>
      <w:r w:rsidRPr="00835DEF">
        <w:rPr>
          <w:rFonts w:ascii="Calibri" w:hAnsi="Calibri" w:cs="Calibri"/>
          <w:spacing w:val="3"/>
          <w:sz w:val="22"/>
          <w:szCs w:val="22"/>
        </w:rPr>
        <w:t xml:space="preserve"> </w:t>
      </w:r>
      <w:r w:rsidRPr="00835DEF">
        <w:rPr>
          <w:rFonts w:ascii="Calibri" w:hAnsi="Calibri" w:cs="Calibri"/>
          <w:sz w:val="22"/>
          <w:szCs w:val="22"/>
        </w:rPr>
        <w:t>tutti</w:t>
      </w:r>
      <w:r w:rsidRPr="00835DEF">
        <w:rPr>
          <w:rFonts w:ascii="Calibri" w:hAnsi="Calibri" w:cs="Calibri"/>
          <w:spacing w:val="3"/>
          <w:sz w:val="22"/>
          <w:szCs w:val="22"/>
        </w:rPr>
        <w:t xml:space="preserve"> </w:t>
      </w:r>
      <w:r w:rsidRPr="00835DEF">
        <w:rPr>
          <w:rFonts w:ascii="Calibri" w:hAnsi="Calibri" w:cs="Calibri"/>
          <w:sz w:val="22"/>
          <w:szCs w:val="22"/>
        </w:rPr>
        <w:t>gli</w:t>
      </w:r>
      <w:r w:rsidRPr="00835DEF">
        <w:rPr>
          <w:rFonts w:ascii="Calibri" w:hAnsi="Calibri" w:cs="Calibri"/>
          <w:spacing w:val="3"/>
          <w:sz w:val="22"/>
          <w:szCs w:val="22"/>
        </w:rPr>
        <w:t xml:space="preserve"> </w:t>
      </w:r>
      <w:r w:rsidRPr="00835DEF">
        <w:rPr>
          <w:rFonts w:ascii="Calibri" w:hAnsi="Calibri" w:cs="Calibri"/>
          <w:sz w:val="22"/>
          <w:szCs w:val="22"/>
        </w:rPr>
        <w:t>effetti ter</w:t>
      </w:r>
      <w:r w:rsidRPr="00835DEF">
        <w:rPr>
          <w:rFonts w:ascii="Calibri" w:hAnsi="Calibri" w:cs="Calibri"/>
          <w:spacing w:val="-2"/>
          <w:sz w:val="22"/>
          <w:szCs w:val="22"/>
        </w:rPr>
        <w:t>m</w:t>
      </w:r>
      <w:r w:rsidRPr="00835DEF">
        <w:rPr>
          <w:rFonts w:ascii="Calibri" w:hAnsi="Calibri" w:cs="Calibri"/>
          <w:sz w:val="22"/>
          <w:szCs w:val="22"/>
        </w:rPr>
        <w:t>ini</w:t>
      </w:r>
      <w:r w:rsidRPr="00835DEF">
        <w:rPr>
          <w:rFonts w:ascii="Calibri" w:hAnsi="Calibri" w:cs="Calibri"/>
          <w:spacing w:val="2"/>
          <w:sz w:val="22"/>
          <w:szCs w:val="22"/>
        </w:rPr>
        <w:t xml:space="preserve"> </w:t>
      </w:r>
      <w:r w:rsidRPr="00835DEF">
        <w:rPr>
          <w:rFonts w:ascii="Calibri" w:hAnsi="Calibri" w:cs="Calibri"/>
          <w:sz w:val="22"/>
          <w:szCs w:val="22"/>
        </w:rPr>
        <w:t>essenziali</w:t>
      </w:r>
      <w:r w:rsidRPr="00835DEF">
        <w:rPr>
          <w:rFonts w:ascii="Calibri" w:hAnsi="Calibri" w:cs="Calibri"/>
          <w:spacing w:val="2"/>
          <w:sz w:val="22"/>
          <w:szCs w:val="22"/>
        </w:rPr>
        <w:t xml:space="preserve"> </w:t>
      </w:r>
      <w:r w:rsidRPr="00835DEF">
        <w:rPr>
          <w:rFonts w:ascii="Calibri" w:hAnsi="Calibri" w:cs="Calibri"/>
          <w:sz w:val="22"/>
          <w:szCs w:val="22"/>
        </w:rPr>
        <w:t>ai</w:t>
      </w:r>
      <w:r w:rsidRPr="00835DEF">
        <w:rPr>
          <w:rFonts w:ascii="Calibri" w:hAnsi="Calibri" w:cs="Calibri"/>
          <w:spacing w:val="2"/>
          <w:sz w:val="22"/>
          <w:szCs w:val="22"/>
        </w:rPr>
        <w:t xml:space="preserve"> </w:t>
      </w:r>
      <w:r w:rsidRPr="00835DEF">
        <w:rPr>
          <w:rFonts w:ascii="Calibri" w:hAnsi="Calibri" w:cs="Calibri"/>
          <w:sz w:val="22"/>
          <w:szCs w:val="22"/>
        </w:rPr>
        <w:t>sensi</w:t>
      </w:r>
      <w:r w:rsidRPr="00835DEF">
        <w:rPr>
          <w:rFonts w:ascii="Calibri" w:hAnsi="Calibri" w:cs="Calibri"/>
          <w:spacing w:val="2"/>
          <w:sz w:val="22"/>
          <w:szCs w:val="22"/>
        </w:rPr>
        <w:t xml:space="preserve"> </w:t>
      </w:r>
      <w:r w:rsidRPr="00835DEF">
        <w:rPr>
          <w:rFonts w:ascii="Calibri" w:hAnsi="Calibri" w:cs="Calibri"/>
          <w:sz w:val="22"/>
          <w:szCs w:val="22"/>
        </w:rPr>
        <w:t>e</w:t>
      </w:r>
      <w:r w:rsidRPr="00835DEF">
        <w:rPr>
          <w:rFonts w:ascii="Calibri" w:hAnsi="Calibri" w:cs="Calibri"/>
          <w:spacing w:val="2"/>
          <w:sz w:val="22"/>
          <w:szCs w:val="22"/>
        </w:rPr>
        <w:t xml:space="preserve"> </w:t>
      </w:r>
      <w:r w:rsidRPr="00835DEF">
        <w:rPr>
          <w:rFonts w:ascii="Calibri" w:hAnsi="Calibri" w:cs="Calibri"/>
          <w:sz w:val="22"/>
          <w:szCs w:val="22"/>
        </w:rPr>
        <w:t>per</w:t>
      </w:r>
      <w:r w:rsidRPr="00835DEF">
        <w:rPr>
          <w:rFonts w:ascii="Calibri" w:hAnsi="Calibri" w:cs="Calibri"/>
          <w:spacing w:val="2"/>
          <w:sz w:val="22"/>
          <w:szCs w:val="22"/>
        </w:rPr>
        <w:t xml:space="preserve"> </w:t>
      </w:r>
      <w:r w:rsidRPr="00835DEF">
        <w:rPr>
          <w:rFonts w:ascii="Calibri" w:hAnsi="Calibri" w:cs="Calibri"/>
          <w:sz w:val="22"/>
          <w:szCs w:val="22"/>
        </w:rPr>
        <w:t>gli</w:t>
      </w:r>
      <w:r w:rsidRPr="00835DEF">
        <w:rPr>
          <w:rFonts w:ascii="Calibri" w:hAnsi="Calibri" w:cs="Calibri"/>
          <w:spacing w:val="2"/>
          <w:sz w:val="22"/>
          <w:szCs w:val="22"/>
        </w:rPr>
        <w:t xml:space="preserve"> </w:t>
      </w:r>
      <w:r w:rsidRPr="00835DEF">
        <w:rPr>
          <w:rFonts w:ascii="Calibri" w:hAnsi="Calibri" w:cs="Calibri"/>
          <w:sz w:val="22"/>
          <w:szCs w:val="22"/>
        </w:rPr>
        <w:t>effetti dell’articolo 1457 cod. civ.</w:t>
      </w:r>
    </w:p>
    <w:p w:rsidR="0061670C" w:rsidRPr="00835DEF" w:rsidRDefault="009512A6" w:rsidP="00F90AED">
      <w:pPr>
        <w:spacing w:before="360" w:after="360" w:line="300" w:lineRule="exact"/>
        <w:jc w:val="both"/>
        <w:rPr>
          <w:rFonts w:ascii="Calibri" w:hAnsi="Calibri" w:cs="Calibri"/>
          <w:b/>
          <w:i/>
          <w:sz w:val="22"/>
          <w:szCs w:val="22"/>
        </w:rPr>
      </w:pPr>
      <w:r w:rsidRPr="00835DEF">
        <w:rPr>
          <w:rFonts w:ascii="Calibri" w:hAnsi="Calibri" w:cs="Calibri"/>
          <w:b/>
          <w:i/>
          <w:sz w:val="22"/>
          <w:szCs w:val="22"/>
        </w:rPr>
        <w:t>N.B.:</w:t>
      </w:r>
      <w:r w:rsidR="00F90AED">
        <w:rPr>
          <w:rFonts w:ascii="Calibri" w:hAnsi="Calibri" w:cs="Calibri"/>
          <w:b/>
          <w:i/>
          <w:sz w:val="22"/>
          <w:szCs w:val="22"/>
        </w:rPr>
        <w:t xml:space="preserve"> </w:t>
      </w:r>
      <w:r w:rsidRPr="00835DEF">
        <w:rPr>
          <w:rFonts w:ascii="Calibri" w:hAnsi="Calibri" w:cs="Calibri"/>
          <w:b/>
          <w:i/>
          <w:sz w:val="22"/>
          <w:szCs w:val="22"/>
        </w:rPr>
        <w:t xml:space="preserve">Solo </w:t>
      </w:r>
      <w:r w:rsidR="00F90AED">
        <w:rPr>
          <w:rFonts w:ascii="Calibri" w:hAnsi="Calibri" w:cs="Calibri"/>
          <w:b/>
          <w:i/>
          <w:sz w:val="22"/>
          <w:szCs w:val="22"/>
        </w:rPr>
        <w:t>in caso di R.T.I. e/o Consorzio</w:t>
      </w:r>
      <w:r w:rsidRPr="00835DEF">
        <w:rPr>
          <w:rFonts w:ascii="Calibri" w:hAnsi="Calibri" w:cs="Calibri"/>
          <w:b/>
          <w:i/>
          <w:sz w:val="22"/>
          <w:szCs w:val="22"/>
        </w:rPr>
        <w:t xml:space="preserve"> indicare, a pena esclusione, le parti del servizio e/o della Fornitura che saranno eseguite dai singoli operatori economici riuniti o consorziati).</w:t>
      </w:r>
    </w:p>
    <w:p w:rsidR="009512A6" w:rsidRPr="00835DEF" w:rsidRDefault="00AF5C92" w:rsidP="00F90AED">
      <w:pPr>
        <w:autoSpaceDE w:val="0"/>
        <w:spacing w:before="480" w:after="480"/>
        <w:jc w:val="both"/>
        <w:rPr>
          <w:rFonts w:ascii="Calibri" w:eastAsia="TrebuchetMS" w:hAnsi="Calibri" w:cs="Calibri"/>
          <w:color w:val="000000"/>
          <w:sz w:val="22"/>
          <w:szCs w:val="22"/>
        </w:rPr>
      </w:pPr>
      <w:r w:rsidRPr="00835DEF">
        <w:rPr>
          <w:rFonts w:ascii="Calibri" w:eastAsia="TrebuchetMS" w:hAnsi="Calibri" w:cs="Calibri"/>
          <w:color w:val="000000"/>
          <w:sz w:val="22"/>
          <w:szCs w:val="22"/>
        </w:rPr>
        <w:t>(Luogo e data di sottoscrizione)</w:t>
      </w:r>
      <w:r w:rsidR="009512A6" w:rsidRPr="00835DEF">
        <w:rPr>
          <w:rFonts w:ascii="Calibri" w:eastAsia="TrebuchetMS" w:hAnsi="Calibri" w:cs="Calibri"/>
          <w:color w:val="000000"/>
          <w:sz w:val="22"/>
          <w:szCs w:val="22"/>
        </w:rPr>
        <w:tab/>
      </w:r>
    </w:p>
    <w:p w:rsidR="00AF5C92" w:rsidRPr="00835DEF" w:rsidRDefault="00AF5C92" w:rsidP="004857C5">
      <w:pPr>
        <w:spacing w:line="360" w:lineRule="auto"/>
        <w:ind w:firstLine="1701"/>
        <w:jc w:val="center"/>
        <w:rPr>
          <w:rFonts w:ascii="Arial" w:hAnsi="Arial" w:cs="Arial"/>
          <w:b/>
          <w:i/>
          <w:sz w:val="22"/>
          <w:szCs w:val="22"/>
        </w:rPr>
      </w:pPr>
      <w:r w:rsidRPr="00835DEF">
        <w:rPr>
          <w:rFonts w:ascii="Calibri" w:hAnsi="Calibri" w:cs="Calibri"/>
          <w:b/>
          <w:i/>
          <w:sz w:val="22"/>
          <w:szCs w:val="22"/>
        </w:rPr>
        <w:t>FIRMA DIGITALE</w:t>
      </w:r>
    </w:p>
    <w:p w:rsidR="00F90AED" w:rsidRDefault="00AF5C92" w:rsidP="00F90AED">
      <w:pPr>
        <w:spacing w:after="480" w:line="360" w:lineRule="auto"/>
        <w:ind w:firstLine="1701"/>
        <w:jc w:val="center"/>
        <w:rPr>
          <w:rFonts w:ascii="Calibri" w:hAnsi="Calibri" w:cs="Calibri"/>
          <w:b/>
          <w:i/>
          <w:sz w:val="22"/>
          <w:szCs w:val="22"/>
        </w:rPr>
      </w:pPr>
      <w:r w:rsidRPr="00835DEF">
        <w:rPr>
          <w:rFonts w:ascii="Calibri" w:hAnsi="Calibri" w:cs="Calibri"/>
          <w:b/>
          <w:i/>
          <w:sz w:val="22"/>
          <w:szCs w:val="22"/>
        </w:rPr>
        <w:t>del legale Rappresentante dell’Operatore Economico offerente</w:t>
      </w:r>
    </w:p>
    <w:sectPr w:rsidR="00F90AED" w:rsidSect="007446F3">
      <w:headerReference w:type="default" r:id="rId9"/>
      <w:footerReference w:type="default" r:id="rId10"/>
      <w:pgSz w:w="11906" w:h="16838"/>
      <w:pgMar w:top="2835" w:right="2126" w:bottom="2693" w:left="2268" w:header="1135" w:footer="39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3C3" w:rsidRDefault="009123C3">
      <w:r>
        <w:separator/>
      </w:r>
    </w:p>
  </w:endnote>
  <w:endnote w:type="continuationSeparator" w:id="0">
    <w:p w:rsidR="009123C3" w:rsidRDefault="009123C3">
      <w:r>
        <w:continuationSeparator/>
      </w:r>
    </w:p>
  </w:endnote>
  <w:endnote w:id="1">
    <w:p w:rsidR="00926FD1" w:rsidRPr="00E85C4C" w:rsidRDefault="00926FD1" w:rsidP="00926FD1">
      <w:pPr>
        <w:ind w:left="284" w:hanging="284"/>
        <w:jc w:val="both"/>
        <w:rPr>
          <w:rFonts w:ascii="Calibri" w:hAnsi="Calibri" w:cs="Calibri"/>
          <w:sz w:val="16"/>
          <w:szCs w:val="16"/>
        </w:rPr>
      </w:pPr>
      <w:r w:rsidRPr="00C52CE9">
        <w:rPr>
          <w:rStyle w:val="Caratterenotadichiusura"/>
          <w:sz w:val="16"/>
          <w:szCs w:val="16"/>
        </w:rPr>
        <w:endnoteRef/>
      </w:r>
      <w:r w:rsidRPr="00C52CE9">
        <w:rPr>
          <w:sz w:val="16"/>
          <w:szCs w:val="16"/>
        </w:rPr>
        <w:tab/>
      </w:r>
      <w:r w:rsidRPr="00E85C4C">
        <w:rPr>
          <w:rFonts w:ascii="Calibri" w:hAnsi="Calibri" w:cs="Calibri"/>
          <w:sz w:val="16"/>
          <w:szCs w:val="16"/>
        </w:rPr>
        <w:t xml:space="preserve">In caso di impresa singola, indicare le generalità del </w:t>
      </w:r>
      <w:r w:rsidRPr="00E85C4C">
        <w:rPr>
          <w:rFonts w:ascii="Calibri" w:hAnsi="Calibri" w:cs="Calibri"/>
          <w:bCs/>
          <w:sz w:val="16"/>
          <w:szCs w:val="16"/>
        </w:rPr>
        <w:t>legale rappresentante</w:t>
      </w:r>
      <w:r w:rsidRPr="00E85C4C">
        <w:rPr>
          <w:rFonts w:ascii="Calibri" w:hAnsi="Calibri" w:cs="Calibri"/>
          <w:sz w:val="16"/>
          <w:szCs w:val="16"/>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del D.Lgs. 50/2016, GEIE, rete di imprese, indicare le generalità del legale rappresentante dell’impresa </w:t>
      </w:r>
      <w:r w:rsidR="00F90AED" w:rsidRPr="00F55B7E">
        <w:rPr>
          <w:rFonts w:ascii="Calibri" w:hAnsi="Calibri" w:cs="Calibri"/>
          <w:sz w:val="16"/>
          <w:szCs w:val="16"/>
        </w:rPr>
        <w:t>mandataria</w:t>
      </w:r>
      <w:r w:rsidRPr="00F55B7E">
        <w:rPr>
          <w:rFonts w:ascii="Calibri" w:hAnsi="Calibri" w:cs="Calibri"/>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MS">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AF9" w:rsidRDefault="00466720">
    <w:pPr>
      <w:pStyle w:val="Pidipagina"/>
      <w:jc w:val="right"/>
    </w:pPr>
    <w:r w:rsidRPr="00200AF9">
      <w:rPr>
        <w:rFonts w:ascii="Calibri" w:hAnsi="Calibri" w:cs="Calibri"/>
        <w:sz w:val="22"/>
        <w:szCs w:val="22"/>
      </w:rPr>
      <w:fldChar w:fldCharType="begin"/>
    </w:r>
    <w:r w:rsidR="00200AF9" w:rsidRPr="00200AF9">
      <w:rPr>
        <w:rFonts w:ascii="Calibri" w:hAnsi="Calibri" w:cs="Calibri"/>
        <w:sz w:val="22"/>
        <w:szCs w:val="22"/>
      </w:rPr>
      <w:instrText xml:space="preserve"> PAGE   \* MERGEFORMAT </w:instrText>
    </w:r>
    <w:r w:rsidRPr="00200AF9">
      <w:rPr>
        <w:rFonts w:ascii="Calibri" w:hAnsi="Calibri" w:cs="Calibri"/>
        <w:sz w:val="22"/>
        <w:szCs w:val="22"/>
      </w:rPr>
      <w:fldChar w:fldCharType="separate"/>
    </w:r>
    <w:r w:rsidR="0049239F">
      <w:rPr>
        <w:rFonts w:ascii="Calibri" w:hAnsi="Calibri" w:cs="Calibri"/>
        <w:noProof/>
        <w:sz w:val="22"/>
        <w:szCs w:val="22"/>
      </w:rPr>
      <w:t>7</w:t>
    </w:r>
    <w:r w:rsidRPr="00200AF9">
      <w:rPr>
        <w:rFonts w:ascii="Calibri" w:hAnsi="Calibri" w:cs="Calibri"/>
        <w:sz w:val="22"/>
        <w:szCs w:val="22"/>
      </w:rPr>
      <w:fldChar w:fldCharType="end"/>
    </w:r>
  </w:p>
  <w:p w:rsidR="003F2D08" w:rsidRPr="00885342" w:rsidRDefault="003F2D08" w:rsidP="00BD23F7">
    <w:pPr>
      <w:pStyle w:val="Pidipagina"/>
      <w:rPr>
        <w:rFonts w:ascii="Calibri" w:hAnsi="Calibr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3C3" w:rsidRDefault="009123C3">
      <w:r>
        <w:separator/>
      </w:r>
    </w:p>
  </w:footnote>
  <w:footnote w:type="continuationSeparator" w:id="0">
    <w:p w:rsidR="009123C3" w:rsidRDefault="009123C3">
      <w:r>
        <w:continuationSeparator/>
      </w:r>
    </w:p>
  </w:footnote>
  <w:footnote w:id="1">
    <w:p w:rsidR="00C60E61" w:rsidRPr="00C60E61" w:rsidRDefault="00C60E61">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D08" w:rsidRPr="00871148" w:rsidRDefault="004834CE" w:rsidP="00BF16EB">
    <w:pPr>
      <w:spacing w:line="216" w:lineRule="auto"/>
      <w:ind w:left="3402"/>
      <w:rPr>
        <w:rFonts w:ascii="Calibri" w:hAnsi="Calibri"/>
        <w:b/>
        <w:sz w:val="21"/>
      </w:rPr>
    </w:pPr>
    <w:r w:rsidRPr="002A4692">
      <w:rPr>
        <w:noProof/>
      </w:rPr>
      <w:drawing>
        <wp:anchor distT="0" distB="0" distL="114300" distR="114300" simplePos="0" relativeHeight="251658240" behindDoc="0" locked="0" layoutInCell="1" allowOverlap="1">
          <wp:simplePos x="0" y="0"/>
          <wp:positionH relativeFrom="column">
            <wp:posOffset>1279208</wp:posOffset>
          </wp:positionH>
          <wp:positionV relativeFrom="paragraph">
            <wp:posOffset>-192087</wp:posOffset>
          </wp:positionV>
          <wp:extent cx="2329180" cy="47625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r="15605"/>
                  <a:stretch>
                    <a:fillRect/>
                  </a:stretch>
                </pic:blipFill>
                <pic:spPr bwMode="auto">
                  <a:xfrm>
                    <a:off x="0" y="0"/>
                    <a:ext cx="2329180" cy="476250"/>
                  </a:xfrm>
                  <a:prstGeom prst="rect">
                    <a:avLst/>
                  </a:prstGeom>
                  <a:noFill/>
                  <a:ln>
                    <a:noFill/>
                  </a:ln>
                </pic:spPr>
              </pic:pic>
            </a:graphicData>
          </a:graphic>
        </wp:anchor>
      </w:drawing>
    </w:r>
    <w:r w:rsidR="00BF16EB">
      <w:rPr>
        <w:rFonts w:ascii="Calibri" w:hAnsi="Calibri"/>
        <w:b/>
        <w:color w:val="E2001A"/>
        <w:sz w:val="21"/>
      </w:rPr>
      <w:t xml:space="preserve"> </w:t>
    </w:r>
  </w:p>
  <w:p w:rsidR="003F2D08" w:rsidRPr="00871148" w:rsidRDefault="004834CE" w:rsidP="004834CE">
    <w:pPr>
      <w:tabs>
        <w:tab w:val="left" w:pos="3803"/>
      </w:tabs>
      <w:spacing w:line="216" w:lineRule="auto"/>
      <w:ind w:left="3402"/>
      <w:rPr>
        <w:rFonts w:ascii="Calibri" w:hAnsi="Calibri"/>
        <w:b/>
        <w:sz w:val="10"/>
      </w:rPr>
    </w:pPr>
    <w:r>
      <w:rPr>
        <w:rFonts w:ascii="Calibri" w:hAnsi="Calibri"/>
        <w:b/>
        <w:sz w:val="10"/>
      </w:rPr>
      <w:tab/>
    </w:r>
  </w:p>
  <w:p w:rsidR="003F2D08" w:rsidRPr="00051925" w:rsidRDefault="003F2D08" w:rsidP="003F2D08">
    <w:pPr>
      <w:spacing w:line="220" w:lineRule="exact"/>
      <w:ind w:left="3402"/>
      <w:rPr>
        <w:rFonts w:ascii="Calibri" w:hAnsi="Calibri"/>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2FE7A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z w:val="22"/>
        <w:szCs w:val="22"/>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Times New Roman"/>
        <w:sz w:val="22"/>
        <w:szCs w:val="22"/>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Times New Roman"/>
        <w:sz w:val="22"/>
        <w:szCs w:val="22"/>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3" w15:restartNumberingAfterBreak="0">
    <w:nsid w:val="00000007"/>
    <w:multiLevelType w:val="multilevel"/>
    <w:tmpl w:val="00000007"/>
    <w:name w:val="WW8Num8"/>
    <w:lvl w:ilvl="0">
      <w:start w:val="1"/>
      <w:numFmt w:val="bullet"/>
      <w:lvlText w:val=""/>
      <w:lvlJc w:val="left"/>
      <w:pPr>
        <w:tabs>
          <w:tab w:val="num" w:pos="357"/>
        </w:tabs>
        <w:ind w:left="357" w:hanging="357"/>
      </w:pPr>
      <w:rPr>
        <w:rFonts w:ascii="Symbol" w:hAnsi="Symbol"/>
        <w:sz w:val="24"/>
      </w:rPr>
    </w:lvl>
    <w:lvl w:ilvl="1">
      <w:start w:val="1"/>
      <w:numFmt w:val="bullet"/>
      <w:lvlText w:val="○"/>
      <w:lvlJc w:val="left"/>
      <w:pPr>
        <w:tabs>
          <w:tab w:val="num" w:pos="720"/>
        </w:tabs>
        <w:ind w:left="720" w:hanging="363"/>
      </w:pPr>
      <w:rPr>
        <w:rFonts w:ascii="Times New Roman" w:hAnsi="Times New Roman"/>
      </w:rPr>
    </w:lvl>
    <w:lvl w:ilvl="2">
      <w:start w:val="1"/>
      <w:numFmt w:val="bullet"/>
      <w:lvlText w:val=""/>
      <w:lvlJc w:val="left"/>
      <w:pPr>
        <w:tabs>
          <w:tab w:val="num" w:pos="1077"/>
        </w:tabs>
        <w:ind w:left="1077" w:hanging="357"/>
      </w:pPr>
      <w:rPr>
        <w:rFonts w:ascii="Wingdings" w:hAnsi="Wingdings"/>
      </w:rPr>
    </w:lvl>
    <w:lvl w:ilvl="3">
      <w:start w:val="1"/>
      <w:numFmt w:val="bullet"/>
      <w:lvlText w:val=""/>
      <w:lvlJc w:val="left"/>
      <w:pPr>
        <w:tabs>
          <w:tab w:val="num" w:pos="1080"/>
        </w:tabs>
        <w:ind w:left="1080" w:hanging="360"/>
      </w:pPr>
      <w:rPr>
        <w:rFonts w:ascii="Symbol" w:hAnsi="Symbol"/>
        <w:sz w:val="24"/>
      </w:rPr>
    </w:lvl>
    <w:lvl w:ilvl="4">
      <w:start w:val="1"/>
      <w:numFmt w:val="bullet"/>
      <w:lvlText w:val=""/>
      <w:lvlJc w:val="left"/>
      <w:pPr>
        <w:tabs>
          <w:tab w:val="num" w:pos="1440"/>
        </w:tabs>
        <w:ind w:left="1440" w:hanging="360"/>
      </w:pPr>
      <w:rPr>
        <w:rFonts w:ascii="Symbol" w:hAnsi="Symbol"/>
        <w:sz w:val="24"/>
      </w:rPr>
    </w:lvl>
    <w:lvl w:ilvl="5">
      <w:start w:val="1"/>
      <w:numFmt w:val="bullet"/>
      <w:lvlText w:val=""/>
      <w:lvlJc w:val="left"/>
      <w:pPr>
        <w:tabs>
          <w:tab w:val="num" w:pos="1800"/>
        </w:tabs>
        <w:ind w:left="1800" w:hanging="360"/>
      </w:pPr>
      <w:rPr>
        <w:rFonts w:ascii="Wingdings" w:hAnsi="Wingdings"/>
      </w:rPr>
    </w:lvl>
    <w:lvl w:ilvl="6">
      <w:start w:val="1"/>
      <w:numFmt w:val="bullet"/>
      <w:lvlText w:val=""/>
      <w:lvlJc w:val="left"/>
      <w:pPr>
        <w:tabs>
          <w:tab w:val="num" w:pos="2160"/>
        </w:tabs>
        <w:ind w:left="2160" w:hanging="360"/>
      </w:pPr>
      <w:rPr>
        <w:rFonts w:ascii="Wingdings" w:hAnsi="Wingdings"/>
      </w:rPr>
    </w:lvl>
    <w:lvl w:ilvl="7">
      <w:start w:val="1"/>
      <w:numFmt w:val="bullet"/>
      <w:lvlText w:val=""/>
      <w:lvlJc w:val="left"/>
      <w:pPr>
        <w:tabs>
          <w:tab w:val="num" w:pos="2520"/>
        </w:tabs>
        <w:ind w:left="2520" w:hanging="360"/>
      </w:pPr>
      <w:rPr>
        <w:rFonts w:ascii="Symbol" w:hAnsi="Symbol"/>
        <w:sz w:val="24"/>
      </w:rPr>
    </w:lvl>
    <w:lvl w:ilvl="8">
      <w:start w:val="1"/>
      <w:numFmt w:val="bullet"/>
      <w:lvlText w:val=""/>
      <w:lvlJc w:val="left"/>
      <w:pPr>
        <w:tabs>
          <w:tab w:val="num" w:pos="2880"/>
        </w:tabs>
        <w:ind w:left="2880" w:hanging="360"/>
      </w:pPr>
      <w:rPr>
        <w:rFonts w:ascii="Symbol" w:hAnsi="Symbol"/>
        <w:sz w:val="24"/>
      </w:rPr>
    </w:lvl>
  </w:abstractNum>
  <w:abstractNum w:abstractNumId="4" w15:restartNumberingAfterBreak="0">
    <w:nsid w:val="0B061CAD"/>
    <w:multiLevelType w:val="singleLevel"/>
    <w:tmpl w:val="8F1E1988"/>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1CA4080"/>
    <w:multiLevelType w:val="hybridMultilevel"/>
    <w:tmpl w:val="CA8E4BE4"/>
    <w:lvl w:ilvl="0" w:tplc="21C29684">
      <w:start w:val="8"/>
      <w:numFmt w:val="decimal"/>
      <w:lvlText w:val="%1"/>
      <w:lvlJc w:val="left"/>
      <w:pPr>
        <w:ind w:left="720" w:hanging="360"/>
      </w:pPr>
      <w:rPr>
        <w:rFonts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461999"/>
    <w:multiLevelType w:val="hybridMultilevel"/>
    <w:tmpl w:val="562649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2195C30"/>
    <w:multiLevelType w:val="hybridMultilevel"/>
    <w:tmpl w:val="FE2C73E4"/>
    <w:lvl w:ilvl="0" w:tplc="04100001">
      <w:start w:val="1"/>
      <w:numFmt w:val="bullet"/>
      <w:lvlText w:val=""/>
      <w:lvlJc w:val="left"/>
      <w:pPr>
        <w:ind w:left="-131"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59804515"/>
    <w:multiLevelType w:val="hybridMultilevel"/>
    <w:tmpl w:val="FE688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B604C"/>
    <w:multiLevelType w:val="hybridMultilevel"/>
    <w:tmpl w:val="0ADE5B32"/>
    <w:lvl w:ilvl="0" w:tplc="08B4248E">
      <w:start w:val="9"/>
      <w:numFmt w:val="bullet"/>
      <w:lvlText w:val="-"/>
      <w:lvlJc w:val="left"/>
      <w:pPr>
        <w:ind w:left="502" w:hanging="360"/>
      </w:pPr>
      <w:rPr>
        <w:rFonts w:ascii="Calibri" w:eastAsia="Cambria" w:hAnsi="Calibri" w:cs="Calibri" w:hint="default"/>
        <w:b/>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0" w15:restartNumberingAfterBreak="0">
    <w:nsid w:val="67AC0DA1"/>
    <w:multiLevelType w:val="hybridMultilevel"/>
    <w:tmpl w:val="FFC267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CC21CC0"/>
    <w:multiLevelType w:val="hybridMultilevel"/>
    <w:tmpl w:val="677C66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87C72F8"/>
    <w:multiLevelType w:val="hybridMultilevel"/>
    <w:tmpl w:val="EE92DD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C313DB1"/>
    <w:multiLevelType w:val="multilevel"/>
    <w:tmpl w:val="D548E69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pStyle w:val="Titolo9"/>
      <w:lvlText w:val="%9."/>
      <w:lvlJc w:val="right"/>
      <w:pPr>
        <w:tabs>
          <w:tab w:val="num" w:pos="6120"/>
        </w:tabs>
        <w:ind w:left="6120" w:hanging="180"/>
      </w:pPr>
    </w:lvl>
  </w:abstractNum>
  <w:abstractNum w:abstractNumId="14" w15:restartNumberingAfterBreak="0">
    <w:nsid w:val="7C94064A"/>
    <w:multiLevelType w:val="hybridMultilevel"/>
    <w:tmpl w:val="21B44048"/>
    <w:lvl w:ilvl="0" w:tplc="04100001">
      <w:start w:val="1"/>
      <w:numFmt w:val="bullet"/>
      <w:lvlText w:val=""/>
      <w:lvlJc w:val="left"/>
      <w:pPr>
        <w:tabs>
          <w:tab w:val="num" w:pos="1077"/>
        </w:tabs>
        <w:ind w:left="1077" w:hanging="360"/>
      </w:pPr>
      <w:rPr>
        <w:rFonts w:ascii="Symbol" w:hAnsi="Symbol" w:hint="default"/>
      </w:rPr>
    </w:lvl>
    <w:lvl w:ilvl="1" w:tplc="04100003">
      <w:start w:val="1"/>
      <w:numFmt w:val="bullet"/>
      <w:lvlText w:val="o"/>
      <w:lvlJc w:val="left"/>
      <w:pPr>
        <w:tabs>
          <w:tab w:val="num" w:pos="1797"/>
        </w:tabs>
        <w:ind w:left="1797" w:hanging="360"/>
      </w:pPr>
      <w:rPr>
        <w:rFonts w:ascii="Courier New" w:hAnsi="Courier New" w:hint="default"/>
      </w:rPr>
    </w:lvl>
    <w:lvl w:ilvl="2" w:tplc="04100005">
      <w:start w:val="1"/>
      <w:numFmt w:val="bullet"/>
      <w:lvlText w:val=""/>
      <w:lvlJc w:val="left"/>
      <w:pPr>
        <w:tabs>
          <w:tab w:val="num" w:pos="2517"/>
        </w:tabs>
        <w:ind w:left="2517" w:hanging="360"/>
      </w:pPr>
      <w:rPr>
        <w:rFonts w:ascii="Wingdings" w:hAnsi="Wingdings" w:hint="default"/>
      </w:rPr>
    </w:lvl>
    <w:lvl w:ilvl="3" w:tplc="04100001">
      <w:start w:val="1"/>
      <w:numFmt w:val="bullet"/>
      <w:lvlText w:val=""/>
      <w:lvlJc w:val="left"/>
      <w:pPr>
        <w:tabs>
          <w:tab w:val="num" w:pos="3237"/>
        </w:tabs>
        <w:ind w:left="3237" w:hanging="360"/>
      </w:pPr>
      <w:rPr>
        <w:rFonts w:ascii="Symbol" w:hAnsi="Symbol" w:hint="default"/>
      </w:rPr>
    </w:lvl>
    <w:lvl w:ilvl="4" w:tplc="04100003">
      <w:start w:val="1"/>
      <w:numFmt w:val="bullet"/>
      <w:lvlText w:val="o"/>
      <w:lvlJc w:val="left"/>
      <w:pPr>
        <w:tabs>
          <w:tab w:val="num" w:pos="3957"/>
        </w:tabs>
        <w:ind w:left="3957" w:hanging="360"/>
      </w:pPr>
      <w:rPr>
        <w:rFonts w:ascii="Courier New" w:hAnsi="Courier New" w:hint="default"/>
      </w:rPr>
    </w:lvl>
    <w:lvl w:ilvl="5" w:tplc="04100005">
      <w:start w:val="1"/>
      <w:numFmt w:val="bullet"/>
      <w:lvlText w:val=""/>
      <w:lvlJc w:val="left"/>
      <w:pPr>
        <w:tabs>
          <w:tab w:val="num" w:pos="4677"/>
        </w:tabs>
        <w:ind w:left="4677" w:hanging="360"/>
      </w:pPr>
      <w:rPr>
        <w:rFonts w:ascii="Wingdings" w:hAnsi="Wingdings" w:hint="default"/>
      </w:rPr>
    </w:lvl>
    <w:lvl w:ilvl="6" w:tplc="04100001">
      <w:start w:val="1"/>
      <w:numFmt w:val="bullet"/>
      <w:lvlText w:val=""/>
      <w:lvlJc w:val="left"/>
      <w:pPr>
        <w:tabs>
          <w:tab w:val="num" w:pos="5397"/>
        </w:tabs>
        <w:ind w:left="5397" w:hanging="360"/>
      </w:pPr>
      <w:rPr>
        <w:rFonts w:ascii="Symbol" w:hAnsi="Symbol" w:hint="default"/>
      </w:rPr>
    </w:lvl>
    <w:lvl w:ilvl="7" w:tplc="04100003">
      <w:start w:val="1"/>
      <w:numFmt w:val="bullet"/>
      <w:lvlText w:val="o"/>
      <w:lvlJc w:val="left"/>
      <w:pPr>
        <w:tabs>
          <w:tab w:val="num" w:pos="6117"/>
        </w:tabs>
        <w:ind w:left="6117" w:hanging="360"/>
      </w:pPr>
      <w:rPr>
        <w:rFonts w:ascii="Courier New" w:hAnsi="Courier New" w:hint="default"/>
      </w:rPr>
    </w:lvl>
    <w:lvl w:ilvl="8" w:tplc="04100005">
      <w:start w:val="1"/>
      <w:numFmt w:val="bullet"/>
      <w:lvlText w:val=""/>
      <w:lvlJc w:val="left"/>
      <w:pPr>
        <w:tabs>
          <w:tab w:val="num" w:pos="6837"/>
        </w:tabs>
        <w:ind w:left="6837" w:hanging="360"/>
      </w:pPr>
      <w:rPr>
        <w:rFonts w:ascii="Wingdings" w:hAnsi="Wingdings" w:hint="default"/>
      </w:rPr>
    </w:lvl>
  </w:abstractNum>
  <w:num w:numId="1">
    <w:abstractNumId w:val="13"/>
  </w:num>
  <w:num w:numId="2">
    <w:abstractNumId w:val="12"/>
  </w:num>
  <w:num w:numId="3">
    <w:abstractNumId w:val="14"/>
  </w:num>
  <w:num w:numId="4">
    <w:abstractNumId w:val="4"/>
  </w:num>
  <w:num w:numId="5">
    <w:abstractNumId w:val="11"/>
  </w:num>
  <w:num w:numId="6">
    <w:abstractNumId w:val="5"/>
  </w:num>
  <w:num w:numId="7">
    <w:abstractNumId w:val="6"/>
  </w:num>
  <w:num w:numId="8">
    <w:abstractNumId w:val="1"/>
  </w:num>
  <w:num w:numId="9">
    <w:abstractNumId w:val="10"/>
  </w:num>
  <w:num w:numId="10">
    <w:abstractNumId w:val="2"/>
  </w:num>
  <w:num w:numId="11">
    <w:abstractNumId w:val="0"/>
  </w:num>
  <w:num w:numId="12">
    <w:abstractNumId w:val="8"/>
  </w:num>
  <w:num w:numId="13">
    <w:abstractNumId w:val="3"/>
  </w:num>
  <w:num w:numId="14">
    <w:abstractNumId w:val="9"/>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4577">
      <o:colormru v:ext="edit" colors="#e71b31,#e2001a,#00a061,#008b44,#da5120,#f60,#fabb00,#ff001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DB"/>
    <w:rsid w:val="000152A0"/>
    <w:rsid w:val="0004709E"/>
    <w:rsid w:val="00064565"/>
    <w:rsid w:val="00067CBF"/>
    <w:rsid w:val="0009375F"/>
    <w:rsid w:val="00097BDC"/>
    <w:rsid w:val="000B6D0D"/>
    <w:rsid w:val="00103521"/>
    <w:rsid w:val="00140E9E"/>
    <w:rsid w:val="00146B19"/>
    <w:rsid w:val="00153DE2"/>
    <w:rsid w:val="001756B0"/>
    <w:rsid w:val="001816EA"/>
    <w:rsid w:val="001A4861"/>
    <w:rsid w:val="001B24B5"/>
    <w:rsid w:val="001D6EE7"/>
    <w:rsid w:val="001E0113"/>
    <w:rsid w:val="001E5401"/>
    <w:rsid w:val="001F267F"/>
    <w:rsid w:val="00200AF9"/>
    <w:rsid w:val="00201419"/>
    <w:rsid w:val="00203883"/>
    <w:rsid w:val="00206EAD"/>
    <w:rsid w:val="00212515"/>
    <w:rsid w:val="002146D7"/>
    <w:rsid w:val="00216314"/>
    <w:rsid w:val="002475BC"/>
    <w:rsid w:val="002557A3"/>
    <w:rsid w:val="0027332A"/>
    <w:rsid w:val="00273F83"/>
    <w:rsid w:val="0027406D"/>
    <w:rsid w:val="00284776"/>
    <w:rsid w:val="0029189A"/>
    <w:rsid w:val="002A09F8"/>
    <w:rsid w:val="002B7AC3"/>
    <w:rsid w:val="002C0BCD"/>
    <w:rsid w:val="002C300F"/>
    <w:rsid w:val="002D599C"/>
    <w:rsid w:val="002E0784"/>
    <w:rsid w:val="002E78FB"/>
    <w:rsid w:val="002F0D71"/>
    <w:rsid w:val="003058EA"/>
    <w:rsid w:val="00313F3C"/>
    <w:rsid w:val="0032347D"/>
    <w:rsid w:val="00335987"/>
    <w:rsid w:val="0033642A"/>
    <w:rsid w:val="003417A7"/>
    <w:rsid w:val="0034423C"/>
    <w:rsid w:val="00356914"/>
    <w:rsid w:val="003C004B"/>
    <w:rsid w:val="003C2520"/>
    <w:rsid w:val="003D2C6C"/>
    <w:rsid w:val="003E1C70"/>
    <w:rsid w:val="003E5CDB"/>
    <w:rsid w:val="003F1D2A"/>
    <w:rsid w:val="003F2D08"/>
    <w:rsid w:val="00405984"/>
    <w:rsid w:val="00416A03"/>
    <w:rsid w:val="00420604"/>
    <w:rsid w:val="004228D0"/>
    <w:rsid w:val="00423A7E"/>
    <w:rsid w:val="00466720"/>
    <w:rsid w:val="0046790A"/>
    <w:rsid w:val="00470510"/>
    <w:rsid w:val="004834CE"/>
    <w:rsid w:val="0048387A"/>
    <w:rsid w:val="0048444F"/>
    <w:rsid w:val="00484BD6"/>
    <w:rsid w:val="004857C5"/>
    <w:rsid w:val="00485D3C"/>
    <w:rsid w:val="0049239F"/>
    <w:rsid w:val="00494504"/>
    <w:rsid w:val="004A55D6"/>
    <w:rsid w:val="004B0508"/>
    <w:rsid w:val="004C02AD"/>
    <w:rsid w:val="004C0F3C"/>
    <w:rsid w:val="004C7495"/>
    <w:rsid w:val="004E437D"/>
    <w:rsid w:val="004E4F63"/>
    <w:rsid w:val="004E708A"/>
    <w:rsid w:val="004E732F"/>
    <w:rsid w:val="005001A4"/>
    <w:rsid w:val="00513AAF"/>
    <w:rsid w:val="00525050"/>
    <w:rsid w:val="00533E08"/>
    <w:rsid w:val="00542549"/>
    <w:rsid w:val="005553B7"/>
    <w:rsid w:val="00556AE0"/>
    <w:rsid w:val="00590C7D"/>
    <w:rsid w:val="00590D0C"/>
    <w:rsid w:val="00593881"/>
    <w:rsid w:val="005B1D33"/>
    <w:rsid w:val="005B6196"/>
    <w:rsid w:val="005C7C60"/>
    <w:rsid w:val="005D57A9"/>
    <w:rsid w:val="005E6A3C"/>
    <w:rsid w:val="005E7948"/>
    <w:rsid w:val="005F1DF2"/>
    <w:rsid w:val="005F49BE"/>
    <w:rsid w:val="0061670C"/>
    <w:rsid w:val="00633122"/>
    <w:rsid w:val="00666B9E"/>
    <w:rsid w:val="0068136F"/>
    <w:rsid w:val="00696E46"/>
    <w:rsid w:val="00697B3E"/>
    <w:rsid w:val="006A2B70"/>
    <w:rsid w:val="006E19A4"/>
    <w:rsid w:val="006F609E"/>
    <w:rsid w:val="0070420A"/>
    <w:rsid w:val="007219CD"/>
    <w:rsid w:val="00725944"/>
    <w:rsid w:val="00730ABF"/>
    <w:rsid w:val="007446F3"/>
    <w:rsid w:val="00745039"/>
    <w:rsid w:val="00753C54"/>
    <w:rsid w:val="00756449"/>
    <w:rsid w:val="007573E0"/>
    <w:rsid w:val="00763368"/>
    <w:rsid w:val="00781725"/>
    <w:rsid w:val="0078748D"/>
    <w:rsid w:val="007C1C10"/>
    <w:rsid w:val="007D19BF"/>
    <w:rsid w:val="007D5200"/>
    <w:rsid w:val="00803D5A"/>
    <w:rsid w:val="008137D9"/>
    <w:rsid w:val="00826EF0"/>
    <w:rsid w:val="00835257"/>
    <w:rsid w:val="00835DEF"/>
    <w:rsid w:val="008423BC"/>
    <w:rsid w:val="00851F0B"/>
    <w:rsid w:val="00857810"/>
    <w:rsid w:val="00871148"/>
    <w:rsid w:val="00887189"/>
    <w:rsid w:val="00891AAA"/>
    <w:rsid w:val="00893CBE"/>
    <w:rsid w:val="008A4098"/>
    <w:rsid w:val="008B4586"/>
    <w:rsid w:val="008B78D2"/>
    <w:rsid w:val="008E06AB"/>
    <w:rsid w:val="008E0F5C"/>
    <w:rsid w:val="008E11D1"/>
    <w:rsid w:val="008F4AED"/>
    <w:rsid w:val="008F7B3B"/>
    <w:rsid w:val="009123C3"/>
    <w:rsid w:val="00926FD1"/>
    <w:rsid w:val="00932CBC"/>
    <w:rsid w:val="00932F86"/>
    <w:rsid w:val="009479FC"/>
    <w:rsid w:val="009512A6"/>
    <w:rsid w:val="00963845"/>
    <w:rsid w:val="0096782C"/>
    <w:rsid w:val="0099222C"/>
    <w:rsid w:val="009A42FD"/>
    <w:rsid w:val="009A4329"/>
    <w:rsid w:val="009B40DB"/>
    <w:rsid w:val="009D02C0"/>
    <w:rsid w:val="009D7C34"/>
    <w:rsid w:val="009F6AB4"/>
    <w:rsid w:val="00A31B92"/>
    <w:rsid w:val="00A415D8"/>
    <w:rsid w:val="00A424B4"/>
    <w:rsid w:val="00A544C1"/>
    <w:rsid w:val="00A65570"/>
    <w:rsid w:val="00A82DDB"/>
    <w:rsid w:val="00A97092"/>
    <w:rsid w:val="00A97532"/>
    <w:rsid w:val="00AA4AC6"/>
    <w:rsid w:val="00AB007A"/>
    <w:rsid w:val="00AB06B4"/>
    <w:rsid w:val="00AB6697"/>
    <w:rsid w:val="00AC709A"/>
    <w:rsid w:val="00AC7471"/>
    <w:rsid w:val="00AE5094"/>
    <w:rsid w:val="00AF5934"/>
    <w:rsid w:val="00AF5C92"/>
    <w:rsid w:val="00B27B41"/>
    <w:rsid w:val="00B3607E"/>
    <w:rsid w:val="00B46E84"/>
    <w:rsid w:val="00B513FB"/>
    <w:rsid w:val="00B57D08"/>
    <w:rsid w:val="00B8459C"/>
    <w:rsid w:val="00B96444"/>
    <w:rsid w:val="00BB66A8"/>
    <w:rsid w:val="00BC3DE6"/>
    <w:rsid w:val="00BD23F7"/>
    <w:rsid w:val="00BD73A7"/>
    <w:rsid w:val="00BE407B"/>
    <w:rsid w:val="00BE465B"/>
    <w:rsid w:val="00BE4AE1"/>
    <w:rsid w:val="00BF0F49"/>
    <w:rsid w:val="00BF16EB"/>
    <w:rsid w:val="00C002C3"/>
    <w:rsid w:val="00C13101"/>
    <w:rsid w:val="00C15962"/>
    <w:rsid w:val="00C27296"/>
    <w:rsid w:val="00C37F06"/>
    <w:rsid w:val="00C45C4D"/>
    <w:rsid w:val="00C47366"/>
    <w:rsid w:val="00C51E67"/>
    <w:rsid w:val="00C530D8"/>
    <w:rsid w:val="00C6073C"/>
    <w:rsid w:val="00C60E61"/>
    <w:rsid w:val="00C62972"/>
    <w:rsid w:val="00C94EEA"/>
    <w:rsid w:val="00CB0A1C"/>
    <w:rsid w:val="00CC2225"/>
    <w:rsid w:val="00CE3429"/>
    <w:rsid w:val="00D00E13"/>
    <w:rsid w:val="00D1277C"/>
    <w:rsid w:val="00D20A2A"/>
    <w:rsid w:val="00D2606C"/>
    <w:rsid w:val="00D27BE8"/>
    <w:rsid w:val="00D33918"/>
    <w:rsid w:val="00D61920"/>
    <w:rsid w:val="00D65326"/>
    <w:rsid w:val="00D9134D"/>
    <w:rsid w:val="00D96344"/>
    <w:rsid w:val="00D97D65"/>
    <w:rsid w:val="00DA630A"/>
    <w:rsid w:val="00DC70F8"/>
    <w:rsid w:val="00DD40F5"/>
    <w:rsid w:val="00DF1AFC"/>
    <w:rsid w:val="00DF2B23"/>
    <w:rsid w:val="00E02C98"/>
    <w:rsid w:val="00E05E49"/>
    <w:rsid w:val="00E07666"/>
    <w:rsid w:val="00E252A9"/>
    <w:rsid w:val="00E25528"/>
    <w:rsid w:val="00E27CA3"/>
    <w:rsid w:val="00E44038"/>
    <w:rsid w:val="00E46943"/>
    <w:rsid w:val="00E4734B"/>
    <w:rsid w:val="00E605C3"/>
    <w:rsid w:val="00E75B13"/>
    <w:rsid w:val="00E77EC2"/>
    <w:rsid w:val="00E85C4C"/>
    <w:rsid w:val="00E873BB"/>
    <w:rsid w:val="00E9236D"/>
    <w:rsid w:val="00EA0380"/>
    <w:rsid w:val="00EB0158"/>
    <w:rsid w:val="00EB3983"/>
    <w:rsid w:val="00EB7514"/>
    <w:rsid w:val="00EC0685"/>
    <w:rsid w:val="00EC216A"/>
    <w:rsid w:val="00EC53B2"/>
    <w:rsid w:val="00EC7730"/>
    <w:rsid w:val="00EC7773"/>
    <w:rsid w:val="00ED3AD3"/>
    <w:rsid w:val="00EF4797"/>
    <w:rsid w:val="00EF613E"/>
    <w:rsid w:val="00EF61FC"/>
    <w:rsid w:val="00F00115"/>
    <w:rsid w:val="00F20AF7"/>
    <w:rsid w:val="00F22C88"/>
    <w:rsid w:val="00F26927"/>
    <w:rsid w:val="00F35BBB"/>
    <w:rsid w:val="00F37562"/>
    <w:rsid w:val="00F477DA"/>
    <w:rsid w:val="00F55B7E"/>
    <w:rsid w:val="00F66213"/>
    <w:rsid w:val="00F760D4"/>
    <w:rsid w:val="00F8028F"/>
    <w:rsid w:val="00F90AED"/>
    <w:rsid w:val="00F91563"/>
    <w:rsid w:val="00FA1179"/>
    <w:rsid w:val="00FA1AF0"/>
    <w:rsid w:val="00FA37AD"/>
    <w:rsid w:val="00FB0F9D"/>
    <w:rsid w:val="00FB4F87"/>
    <w:rsid w:val="00FB66D2"/>
    <w:rsid w:val="00FD03D2"/>
    <w:rsid w:val="00FE3D55"/>
    <w:rsid w:val="00FF2F30"/>
    <w:rsid w:val="00FF5F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e71b31,#e2001a,#00a061,#008b44,#da5120,#f60,#fabb00,#ff001a"/>
    </o:shapedefaults>
    <o:shapelayout v:ext="edit">
      <o:idmap v:ext="edit" data="1"/>
    </o:shapelayout>
  </w:shapeDefaults>
  <w:doNotEmbedSmartTags/>
  <w:decimalSymbol w:val=","/>
  <w:listSeparator w:val=";"/>
  <w14:docId w14:val="5E18C471"/>
  <w15:docId w15:val="{BCC29B01-2FE3-4DD9-9ABC-C4BD0E81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4283A"/>
    <w:rPr>
      <w:sz w:val="24"/>
      <w:szCs w:val="24"/>
      <w:lang w:eastAsia="en-US"/>
    </w:rPr>
  </w:style>
  <w:style w:type="paragraph" w:styleId="Titolo9">
    <w:name w:val="heading 9"/>
    <w:basedOn w:val="Normale"/>
    <w:next w:val="Normale"/>
    <w:link w:val="Titolo9Carattere"/>
    <w:qFormat/>
    <w:rsid w:val="00FF2F30"/>
    <w:pPr>
      <w:keepNext/>
      <w:numPr>
        <w:ilvl w:val="8"/>
        <w:numId w:val="1"/>
      </w:numPr>
      <w:suppressAutoHyphens/>
      <w:jc w:val="both"/>
      <w:outlineLvl w:val="8"/>
    </w:pPr>
    <w:rPr>
      <w:rFonts w:ascii="Times New Roman" w:eastAsia="Times New Roman" w:hAnsi="Times New Roman"/>
      <w:b/>
      <w:i/>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rsid w:val="0064283A"/>
  </w:style>
  <w:style w:type="paragraph" w:styleId="Intestazione">
    <w:name w:val="header"/>
    <w:basedOn w:val="Normale"/>
    <w:link w:val="IntestazioneCarattere"/>
    <w:uiPriority w:val="99"/>
    <w:unhideWhenUsed/>
    <w:rsid w:val="00A82DDB"/>
    <w:pPr>
      <w:tabs>
        <w:tab w:val="center" w:pos="4819"/>
        <w:tab w:val="right" w:pos="9638"/>
      </w:tabs>
    </w:pPr>
    <w:rPr>
      <w:szCs w:val="20"/>
    </w:rPr>
  </w:style>
  <w:style w:type="character" w:customStyle="1" w:styleId="IntestazioneCarattere">
    <w:name w:val="Intestazione Carattere"/>
    <w:link w:val="Intestazione"/>
    <w:uiPriority w:val="99"/>
    <w:rsid w:val="00A82DDB"/>
    <w:rPr>
      <w:sz w:val="24"/>
    </w:rPr>
  </w:style>
  <w:style w:type="paragraph" w:styleId="Pidipagina">
    <w:name w:val="footer"/>
    <w:basedOn w:val="Normale"/>
    <w:link w:val="PidipaginaCarattere"/>
    <w:uiPriority w:val="99"/>
    <w:unhideWhenUsed/>
    <w:rsid w:val="00A82DDB"/>
    <w:pPr>
      <w:tabs>
        <w:tab w:val="center" w:pos="4819"/>
        <w:tab w:val="right" w:pos="9638"/>
      </w:tabs>
    </w:pPr>
    <w:rPr>
      <w:szCs w:val="20"/>
    </w:rPr>
  </w:style>
  <w:style w:type="character" w:customStyle="1" w:styleId="PidipaginaCarattere">
    <w:name w:val="Piè di pagina Carattere"/>
    <w:link w:val="Pidipagina"/>
    <w:uiPriority w:val="99"/>
    <w:rsid w:val="00A82DDB"/>
    <w:rPr>
      <w:sz w:val="24"/>
    </w:rPr>
  </w:style>
  <w:style w:type="character" w:styleId="Collegamentoipertestuale">
    <w:name w:val="Hyperlink"/>
    <w:rsid w:val="00885342"/>
    <w:rPr>
      <w:color w:val="0000FF"/>
      <w:u w:val="single"/>
    </w:rPr>
  </w:style>
  <w:style w:type="table" w:styleId="Grigliatabella">
    <w:name w:val="Table Grid"/>
    <w:basedOn w:val="Tabellanormale"/>
    <w:rsid w:val="00506B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ientrocorpodeltesto2">
    <w:name w:val="Body Text Indent 2"/>
    <w:basedOn w:val="Normale"/>
    <w:link w:val="Rientrocorpodeltesto2Carattere"/>
    <w:uiPriority w:val="99"/>
    <w:rsid w:val="00BE465B"/>
    <w:pPr>
      <w:ind w:left="2127"/>
      <w:jc w:val="both"/>
    </w:pPr>
    <w:rPr>
      <w:rFonts w:ascii="Times New Roman" w:eastAsia="Times New Roman" w:hAnsi="Times New Roman"/>
    </w:rPr>
  </w:style>
  <w:style w:type="character" w:customStyle="1" w:styleId="Rientrocorpodeltesto2Carattere">
    <w:name w:val="Rientro corpo del testo 2 Carattere"/>
    <w:link w:val="Rientrocorpodeltesto2"/>
    <w:uiPriority w:val="99"/>
    <w:rsid w:val="00BE465B"/>
    <w:rPr>
      <w:rFonts w:ascii="Times New Roman" w:eastAsia="Times New Roman" w:hAnsi="Times New Roman"/>
      <w:sz w:val="24"/>
      <w:szCs w:val="24"/>
    </w:rPr>
  </w:style>
  <w:style w:type="paragraph" w:customStyle="1" w:styleId="Default">
    <w:name w:val="Default"/>
    <w:uiPriority w:val="99"/>
    <w:rsid w:val="00BE465B"/>
    <w:pPr>
      <w:autoSpaceDE w:val="0"/>
      <w:autoSpaceDN w:val="0"/>
      <w:adjustRightInd w:val="0"/>
    </w:pPr>
    <w:rPr>
      <w:rFonts w:eastAsia="Times New Roman" w:cs="Cambria"/>
      <w:color w:val="000000"/>
      <w:sz w:val="24"/>
      <w:szCs w:val="24"/>
    </w:rPr>
  </w:style>
  <w:style w:type="paragraph" w:customStyle="1" w:styleId="Style13">
    <w:name w:val="Style13"/>
    <w:basedOn w:val="Normale"/>
    <w:uiPriority w:val="99"/>
    <w:rsid w:val="00BE465B"/>
    <w:pPr>
      <w:widowControl w:val="0"/>
      <w:autoSpaceDE w:val="0"/>
      <w:autoSpaceDN w:val="0"/>
      <w:adjustRightInd w:val="0"/>
      <w:spacing w:line="264" w:lineRule="exact"/>
      <w:jc w:val="right"/>
    </w:pPr>
    <w:rPr>
      <w:rFonts w:ascii="Verdana" w:eastAsia="Times New Roman" w:hAnsi="Verdana"/>
      <w:lang w:eastAsia="it-IT"/>
    </w:rPr>
  </w:style>
  <w:style w:type="character" w:customStyle="1" w:styleId="FontStyle42">
    <w:name w:val="Font Style42"/>
    <w:uiPriority w:val="99"/>
    <w:rsid w:val="00BE465B"/>
    <w:rPr>
      <w:rFonts w:ascii="Verdana" w:hAnsi="Verdana" w:cs="Verdana"/>
      <w:sz w:val="18"/>
      <w:szCs w:val="18"/>
    </w:rPr>
  </w:style>
  <w:style w:type="paragraph" w:customStyle="1" w:styleId="Style3">
    <w:name w:val="Style3"/>
    <w:basedOn w:val="Normale"/>
    <w:uiPriority w:val="99"/>
    <w:rsid w:val="00CE3429"/>
    <w:pPr>
      <w:widowControl w:val="0"/>
      <w:suppressAutoHyphens/>
      <w:autoSpaceDE w:val="0"/>
      <w:jc w:val="both"/>
    </w:pPr>
    <w:rPr>
      <w:rFonts w:ascii="Times New Roman" w:eastAsia="Times New Roman" w:hAnsi="Times New Roman"/>
      <w:lang w:eastAsia="ar-SA"/>
    </w:rPr>
  </w:style>
  <w:style w:type="character" w:customStyle="1" w:styleId="FontStyle24">
    <w:name w:val="Font Style24"/>
    <w:rsid w:val="00CE3429"/>
    <w:rPr>
      <w:rFonts w:ascii="Calibri" w:hAnsi="Calibri" w:cs="Calibri"/>
      <w:b/>
      <w:bCs/>
      <w:i/>
      <w:iCs/>
      <w:sz w:val="30"/>
      <w:szCs w:val="30"/>
    </w:rPr>
  </w:style>
  <w:style w:type="character" w:customStyle="1" w:styleId="PidipaginaCarattere1">
    <w:name w:val="Piè di pagina Carattere1"/>
    <w:uiPriority w:val="99"/>
    <w:rsid w:val="00AB007A"/>
    <w:rPr>
      <w:sz w:val="24"/>
    </w:rPr>
  </w:style>
  <w:style w:type="paragraph" w:customStyle="1" w:styleId="usoboll1">
    <w:name w:val="usoboll1"/>
    <w:basedOn w:val="Normale"/>
    <w:rsid w:val="009512A6"/>
    <w:pPr>
      <w:widowControl w:val="0"/>
      <w:spacing w:line="482" w:lineRule="exact"/>
      <w:jc w:val="both"/>
    </w:pPr>
    <w:rPr>
      <w:rFonts w:ascii="Times New Roman" w:eastAsia="Times New Roman" w:hAnsi="Times New Roman"/>
      <w:szCs w:val="20"/>
      <w:lang w:eastAsia="it-IT"/>
    </w:rPr>
  </w:style>
  <w:style w:type="paragraph" w:styleId="Testonotaapidipagina">
    <w:name w:val="footnote text"/>
    <w:basedOn w:val="Normale"/>
    <w:link w:val="TestonotaapidipaginaCarattere"/>
    <w:uiPriority w:val="99"/>
    <w:unhideWhenUsed/>
    <w:rsid w:val="009512A6"/>
    <w:pPr>
      <w:widowControl w:val="0"/>
    </w:pPr>
    <w:rPr>
      <w:rFonts w:ascii="Calibri" w:eastAsia="Calibri" w:hAnsi="Calibri"/>
      <w:lang w:val="en-US"/>
    </w:rPr>
  </w:style>
  <w:style w:type="character" w:customStyle="1" w:styleId="TestonotaapidipaginaCarattere">
    <w:name w:val="Testo nota a piè di pagina Carattere"/>
    <w:link w:val="Testonotaapidipagina"/>
    <w:uiPriority w:val="99"/>
    <w:rsid w:val="009512A6"/>
    <w:rPr>
      <w:rFonts w:ascii="Calibri" w:eastAsia="Calibri" w:hAnsi="Calibri"/>
      <w:sz w:val="24"/>
      <w:szCs w:val="24"/>
      <w:lang w:val="en-US" w:eastAsia="en-US"/>
    </w:rPr>
  </w:style>
  <w:style w:type="character" w:styleId="Rimandonotaapidipagina">
    <w:name w:val="footnote reference"/>
    <w:uiPriority w:val="99"/>
    <w:unhideWhenUsed/>
    <w:rsid w:val="009512A6"/>
    <w:rPr>
      <w:vertAlign w:val="superscript"/>
    </w:rPr>
  </w:style>
  <w:style w:type="character" w:customStyle="1" w:styleId="Titolo9Carattere">
    <w:name w:val="Titolo 9 Carattere"/>
    <w:link w:val="Titolo9"/>
    <w:rsid w:val="00FF2F30"/>
    <w:rPr>
      <w:rFonts w:ascii="Times New Roman" w:eastAsia="Times New Roman" w:hAnsi="Times New Roman"/>
      <w:b/>
      <w:i/>
      <w:sz w:val="24"/>
      <w:lang w:eastAsia="ar-SA"/>
    </w:rPr>
  </w:style>
  <w:style w:type="paragraph" w:customStyle="1" w:styleId="Rientrocorpodeltesto31">
    <w:name w:val="Rientro corpo del testo 31"/>
    <w:basedOn w:val="Normale"/>
    <w:uiPriority w:val="99"/>
    <w:rsid w:val="00926FD1"/>
    <w:pPr>
      <w:suppressAutoHyphens/>
      <w:spacing w:after="120"/>
      <w:ind w:left="283"/>
    </w:pPr>
    <w:rPr>
      <w:rFonts w:ascii="Arial" w:eastAsia="Times New Roman" w:hAnsi="Arial" w:cs="Arial"/>
      <w:sz w:val="16"/>
      <w:szCs w:val="16"/>
      <w:lang w:val="en-US" w:eastAsia="ar-SA"/>
    </w:rPr>
  </w:style>
  <w:style w:type="character" w:customStyle="1" w:styleId="Caratterenotadichiusura">
    <w:name w:val="Carattere nota di chiusura"/>
    <w:rsid w:val="00926FD1"/>
    <w:rPr>
      <w:rFonts w:cs="Times New Roman"/>
      <w:vertAlign w:val="superscript"/>
    </w:rPr>
  </w:style>
  <w:style w:type="paragraph" w:customStyle="1" w:styleId="Stile1">
    <w:name w:val="Stile1"/>
    <w:basedOn w:val="Normale"/>
    <w:rsid w:val="00926FD1"/>
    <w:pPr>
      <w:widowControl w:val="0"/>
      <w:suppressAutoHyphens/>
      <w:jc w:val="both"/>
    </w:pPr>
    <w:rPr>
      <w:rFonts w:ascii="Times New Roman" w:eastAsia="Times New Roman" w:hAnsi="Times New Roman"/>
      <w:lang w:val="de-DE" w:eastAsia="ar-SA"/>
    </w:rPr>
  </w:style>
  <w:style w:type="paragraph" w:customStyle="1" w:styleId="sche22">
    <w:name w:val="sche2_2"/>
    <w:rsid w:val="00926FD1"/>
    <w:pPr>
      <w:widowControl w:val="0"/>
      <w:suppressAutoHyphens/>
      <w:jc w:val="right"/>
    </w:pPr>
    <w:rPr>
      <w:rFonts w:ascii="Times New Roman" w:eastAsia="Times New Roman" w:hAnsi="Times New Roman"/>
      <w:lang w:val="en-US" w:eastAsia="ar-SA"/>
    </w:rPr>
  </w:style>
  <w:style w:type="paragraph" w:styleId="NormaleWeb">
    <w:name w:val="Normal (Web)"/>
    <w:basedOn w:val="Normale"/>
    <w:rsid w:val="00926FD1"/>
    <w:pPr>
      <w:spacing w:before="100" w:beforeAutospacing="1" w:after="119"/>
    </w:pPr>
    <w:rPr>
      <w:rFonts w:ascii="Times New Roman" w:eastAsia="Times New Roman" w:hAnsi="Times New Roman"/>
      <w:lang w:eastAsia="it-IT"/>
    </w:rPr>
  </w:style>
  <w:style w:type="paragraph" w:styleId="Testofumetto">
    <w:name w:val="Balloon Text"/>
    <w:basedOn w:val="Normale"/>
    <w:semiHidden/>
    <w:rsid w:val="007C1C10"/>
    <w:rPr>
      <w:rFonts w:ascii="Tahoma" w:hAnsi="Tahoma" w:cs="Tahoma"/>
      <w:sz w:val="16"/>
      <w:szCs w:val="16"/>
    </w:rPr>
  </w:style>
  <w:style w:type="character" w:styleId="Rimandocommento">
    <w:name w:val="annotation reference"/>
    <w:uiPriority w:val="99"/>
    <w:rsid w:val="00887189"/>
    <w:rPr>
      <w:sz w:val="16"/>
      <w:szCs w:val="16"/>
    </w:rPr>
  </w:style>
  <w:style w:type="paragraph" w:styleId="Testocommento">
    <w:name w:val="annotation text"/>
    <w:basedOn w:val="Normale"/>
    <w:link w:val="TestocommentoCarattere"/>
    <w:uiPriority w:val="99"/>
    <w:rsid w:val="00887189"/>
    <w:rPr>
      <w:sz w:val="20"/>
      <w:szCs w:val="20"/>
    </w:rPr>
  </w:style>
  <w:style w:type="paragraph" w:styleId="Soggettocommento">
    <w:name w:val="annotation subject"/>
    <w:basedOn w:val="Testocommento"/>
    <w:next w:val="Testocommento"/>
    <w:semiHidden/>
    <w:rsid w:val="00887189"/>
    <w:rPr>
      <w:b/>
      <w:bCs/>
    </w:rPr>
  </w:style>
  <w:style w:type="paragraph" w:styleId="Paragrafoelenco">
    <w:name w:val="List Paragraph"/>
    <w:basedOn w:val="Normale"/>
    <w:uiPriority w:val="34"/>
    <w:qFormat/>
    <w:rsid w:val="00F26927"/>
    <w:pPr>
      <w:ind w:left="720"/>
      <w:contextualSpacing/>
    </w:pPr>
  </w:style>
  <w:style w:type="character" w:customStyle="1" w:styleId="TestocommentoCarattere">
    <w:name w:val="Testo commento Carattere"/>
    <w:link w:val="Testocommento"/>
    <w:uiPriority w:val="99"/>
    <w:locked/>
    <w:rsid w:val="00BC3DE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42566">
      <w:bodyDiv w:val="1"/>
      <w:marLeft w:val="0"/>
      <w:marRight w:val="0"/>
      <w:marTop w:val="0"/>
      <w:marBottom w:val="0"/>
      <w:divBdr>
        <w:top w:val="none" w:sz="0" w:space="0" w:color="auto"/>
        <w:left w:val="none" w:sz="0" w:space="0" w:color="auto"/>
        <w:bottom w:val="none" w:sz="0" w:space="0" w:color="auto"/>
        <w:right w:val="none" w:sz="0" w:space="0" w:color="auto"/>
      </w:divBdr>
    </w:div>
    <w:div w:id="656885645">
      <w:bodyDiv w:val="1"/>
      <w:marLeft w:val="0"/>
      <w:marRight w:val="0"/>
      <w:marTop w:val="0"/>
      <w:marBottom w:val="0"/>
      <w:divBdr>
        <w:top w:val="none" w:sz="0" w:space="0" w:color="auto"/>
        <w:left w:val="none" w:sz="0" w:space="0" w:color="auto"/>
        <w:bottom w:val="none" w:sz="0" w:space="0" w:color="auto"/>
        <w:right w:val="none" w:sz="0" w:space="0" w:color="auto"/>
      </w:divBdr>
    </w:div>
    <w:div w:id="1429424964">
      <w:bodyDiv w:val="1"/>
      <w:marLeft w:val="0"/>
      <w:marRight w:val="0"/>
      <w:marTop w:val="0"/>
      <w:marBottom w:val="0"/>
      <w:divBdr>
        <w:top w:val="none" w:sz="0" w:space="0" w:color="auto"/>
        <w:left w:val="none" w:sz="0" w:space="0" w:color="auto"/>
        <w:bottom w:val="none" w:sz="0" w:space="0" w:color="auto"/>
        <w:right w:val="none" w:sz="0" w:space="0" w:color="auto"/>
      </w:divBdr>
    </w:div>
    <w:div w:id="1490441588">
      <w:bodyDiv w:val="1"/>
      <w:marLeft w:val="0"/>
      <w:marRight w:val="0"/>
      <w:marTop w:val="0"/>
      <w:marBottom w:val="0"/>
      <w:divBdr>
        <w:top w:val="none" w:sz="0" w:space="0" w:color="auto"/>
        <w:left w:val="none" w:sz="0" w:space="0" w:color="auto"/>
        <w:bottom w:val="none" w:sz="0" w:space="0" w:color="auto"/>
        <w:right w:val="none" w:sz="0" w:space="0" w:color="auto"/>
      </w:divBdr>
    </w:div>
    <w:div w:id="1516459984">
      <w:bodyDiv w:val="1"/>
      <w:marLeft w:val="0"/>
      <w:marRight w:val="0"/>
      <w:marTop w:val="0"/>
      <w:marBottom w:val="0"/>
      <w:divBdr>
        <w:top w:val="none" w:sz="0" w:space="0" w:color="auto"/>
        <w:left w:val="none" w:sz="0" w:space="0" w:color="auto"/>
        <w:bottom w:val="none" w:sz="0" w:space="0" w:color="auto"/>
        <w:right w:val="none" w:sz="0" w:space="0" w:color="auto"/>
      </w:divBdr>
    </w:div>
    <w:div w:id="1624187070">
      <w:bodyDiv w:val="1"/>
      <w:marLeft w:val="0"/>
      <w:marRight w:val="0"/>
      <w:marTop w:val="0"/>
      <w:marBottom w:val="0"/>
      <w:divBdr>
        <w:top w:val="none" w:sz="0" w:space="0" w:color="auto"/>
        <w:left w:val="none" w:sz="0" w:space="0" w:color="auto"/>
        <w:bottom w:val="none" w:sz="0" w:space="0" w:color="auto"/>
        <w:right w:val="none" w:sz="0" w:space="0" w:color="auto"/>
      </w:divBdr>
    </w:div>
    <w:div w:id="1796749625">
      <w:bodyDiv w:val="1"/>
      <w:marLeft w:val="0"/>
      <w:marRight w:val="0"/>
      <w:marTop w:val="0"/>
      <w:marBottom w:val="0"/>
      <w:divBdr>
        <w:top w:val="none" w:sz="0" w:space="0" w:color="auto"/>
        <w:left w:val="none" w:sz="0" w:space="0" w:color="auto"/>
        <w:bottom w:val="none" w:sz="0" w:space="0" w:color="auto"/>
        <w:right w:val="none" w:sz="0" w:space="0" w:color="auto"/>
      </w:divBdr>
    </w:div>
    <w:div w:id="1860965930">
      <w:bodyDiv w:val="1"/>
      <w:marLeft w:val="0"/>
      <w:marRight w:val="0"/>
      <w:marTop w:val="0"/>
      <w:marBottom w:val="0"/>
      <w:divBdr>
        <w:top w:val="none" w:sz="0" w:space="0" w:color="auto"/>
        <w:left w:val="none" w:sz="0" w:space="0" w:color="auto"/>
        <w:bottom w:val="none" w:sz="0" w:space="0" w:color="auto"/>
        <w:right w:val="none" w:sz="0" w:space="0" w:color="auto"/>
      </w:divBdr>
    </w:div>
    <w:div w:id="1910723728">
      <w:bodyDiv w:val="1"/>
      <w:marLeft w:val="0"/>
      <w:marRight w:val="0"/>
      <w:marTop w:val="0"/>
      <w:marBottom w:val="0"/>
      <w:divBdr>
        <w:top w:val="none" w:sz="0" w:space="0" w:color="auto"/>
        <w:left w:val="none" w:sz="0" w:space="0" w:color="auto"/>
        <w:bottom w:val="none" w:sz="0" w:space="0" w:color="auto"/>
        <w:right w:val="none" w:sz="0" w:space="0" w:color="auto"/>
      </w:divBdr>
    </w:div>
    <w:div w:id="1984921126">
      <w:bodyDiv w:val="1"/>
      <w:marLeft w:val="0"/>
      <w:marRight w:val="0"/>
      <w:marTop w:val="0"/>
      <w:marBottom w:val="0"/>
      <w:divBdr>
        <w:top w:val="none" w:sz="0" w:space="0" w:color="auto"/>
        <w:left w:val="none" w:sz="0" w:space="0" w:color="auto"/>
        <w:bottom w:val="none" w:sz="0" w:space="0" w:color="auto"/>
        <w:right w:val="none" w:sz="0" w:space="0" w:color="auto"/>
      </w:divBdr>
    </w:div>
    <w:div w:id="2054841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genziadelleentrate.gov.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B420F-7DDE-4F72-85D5-6A4B6ED2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1132</Words>
  <Characters>7138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ALLEGATO 3</vt:lpstr>
    </vt:vector>
  </TitlesOfParts>
  <Company>Hewlett-Packard Company</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creator>Elisa</dc:creator>
  <cp:lastModifiedBy>marina bellini</cp:lastModifiedBy>
  <cp:revision>4</cp:revision>
  <cp:lastPrinted>2019-03-04T15:54:00Z</cp:lastPrinted>
  <dcterms:created xsi:type="dcterms:W3CDTF">2019-03-06T12:17:00Z</dcterms:created>
  <dcterms:modified xsi:type="dcterms:W3CDTF">2019-03-14T11:54:00Z</dcterms:modified>
</cp:coreProperties>
</file>