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166A51">
        <w:rPr>
          <w:rFonts w:ascii="Calibri" w:hAnsi="Calibri"/>
          <w:b/>
          <w:sz w:val="28"/>
          <w:szCs w:val="28"/>
        </w:rPr>
        <w:t xml:space="preserve"> </w:t>
      </w:r>
      <w:r w:rsidR="00770515">
        <w:rPr>
          <w:rFonts w:ascii="Calibri" w:hAnsi="Calibri"/>
          <w:b/>
          <w:sz w:val="28"/>
          <w:szCs w:val="28"/>
        </w:rPr>
        <w:t>2</w:t>
      </w:r>
    </w:p>
    <w:p w:rsidR="00907880" w:rsidRDefault="00907880" w:rsidP="0099222C">
      <w:pPr>
        <w:tabs>
          <w:tab w:val="left" w:pos="4253"/>
          <w:tab w:val="left" w:pos="4395"/>
          <w:tab w:val="left" w:pos="5245"/>
        </w:tabs>
        <w:jc w:val="center"/>
        <w:rPr>
          <w:rFonts w:ascii="Calibri" w:hAnsi="Calibri"/>
          <w:b/>
          <w:sz w:val="28"/>
          <w:szCs w:val="28"/>
        </w:rPr>
      </w:pPr>
    </w:p>
    <w:p w:rsidR="00907880"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5165F3" w:rsidRDefault="005165F3" w:rsidP="00F70447">
      <w:pPr>
        <w:tabs>
          <w:tab w:val="left" w:pos="4253"/>
          <w:tab w:val="left" w:pos="4395"/>
          <w:tab w:val="left" w:pos="5245"/>
        </w:tabs>
        <w:jc w:val="center"/>
        <w:rPr>
          <w:rFonts w:ascii="Calibri" w:hAnsi="Calibri"/>
          <w:b/>
          <w:sz w:val="28"/>
          <w:szCs w:val="28"/>
        </w:rPr>
      </w:pPr>
    </w:p>
    <w:p w:rsidR="005165F3" w:rsidRPr="001A5259" w:rsidRDefault="000A6D53" w:rsidP="0095338B">
      <w:pPr>
        <w:spacing w:before="60" w:line="300" w:lineRule="exact"/>
        <w:jc w:val="both"/>
        <w:rPr>
          <w:rFonts w:ascii="Calibri" w:hAnsi="Calibri"/>
          <w:b/>
          <w:sz w:val="28"/>
          <w:szCs w:val="28"/>
        </w:rPr>
      </w:pPr>
      <w:bookmarkStart w:id="0" w:name="OLE_LINK1"/>
      <w:bookmarkStart w:id="1" w:name="OLE_LINK2"/>
      <w:r w:rsidRPr="00F91D6D">
        <w:rPr>
          <w:rFonts w:ascii="Calibri" w:hAnsi="Calibri" w:cs="Calibri"/>
          <w:b/>
          <w:bCs/>
          <w:sz w:val="28"/>
          <w:szCs w:val="28"/>
          <w:lang w:eastAsia="it-IT"/>
        </w:rPr>
        <w:t>Gara telematica so</w:t>
      </w:r>
      <w:r w:rsidR="0072728D">
        <w:rPr>
          <w:rFonts w:ascii="Calibri" w:hAnsi="Calibri" w:cs="Calibri"/>
          <w:b/>
          <w:bCs/>
          <w:sz w:val="28"/>
          <w:szCs w:val="28"/>
          <w:lang w:eastAsia="it-IT"/>
        </w:rPr>
        <w:t xml:space="preserve">pra </w:t>
      </w:r>
      <w:r w:rsidRPr="00F91D6D">
        <w:rPr>
          <w:rFonts w:ascii="Calibri" w:hAnsi="Calibri" w:cs="Calibri"/>
          <w:b/>
          <w:bCs/>
          <w:sz w:val="28"/>
          <w:szCs w:val="28"/>
          <w:lang w:eastAsia="it-IT"/>
        </w:rPr>
        <w:t xml:space="preserve">soglia comunitaria </w:t>
      </w:r>
      <w:r w:rsidRPr="00F91D6D">
        <w:rPr>
          <w:rFonts w:ascii="Calibri" w:hAnsi="Calibri" w:cs="Calibri"/>
          <w:b/>
          <w:sz w:val="28"/>
          <w:szCs w:val="28"/>
        </w:rPr>
        <w:t xml:space="preserve">a mezzo di procedura aperta ai sensi degli artt. 60, 95 co. 2 del D.Lgs. n. 50/2016 per </w:t>
      </w:r>
      <w:bookmarkEnd w:id="0"/>
      <w:bookmarkEnd w:id="1"/>
      <w:r w:rsidR="0095338B" w:rsidRPr="003862AB">
        <w:rPr>
          <w:rFonts w:ascii="Calibri" w:hAnsi="Calibri" w:cs="Calibri"/>
          <w:b/>
          <w:i/>
          <w:sz w:val="28"/>
          <w:szCs w:val="28"/>
        </w:rPr>
        <w:t xml:space="preserve">“l’affidamento in outsourcing di una soluzione informatizzata per la gestione delle attività gestite da Puglia Sviluppo in qualità </w:t>
      </w:r>
      <w:bookmarkStart w:id="2" w:name="_GoBack"/>
      <w:bookmarkEnd w:id="2"/>
      <w:r w:rsidR="0095338B" w:rsidRPr="001A5259">
        <w:rPr>
          <w:rFonts w:ascii="Calibri" w:hAnsi="Calibri" w:cs="Calibri"/>
          <w:b/>
          <w:i/>
          <w:sz w:val="28"/>
          <w:szCs w:val="28"/>
        </w:rPr>
        <w:t>di organismo finanziario”.</w:t>
      </w:r>
    </w:p>
    <w:p w:rsidR="005165F3" w:rsidRPr="001A5259" w:rsidRDefault="005165F3" w:rsidP="00F70447">
      <w:pPr>
        <w:tabs>
          <w:tab w:val="left" w:pos="4253"/>
          <w:tab w:val="left" w:pos="4395"/>
          <w:tab w:val="left" w:pos="5245"/>
        </w:tabs>
        <w:jc w:val="center"/>
        <w:rPr>
          <w:rFonts w:ascii="Calibri" w:hAnsi="Calibri"/>
          <w:b/>
          <w:sz w:val="28"/>
          <w:szCs w:val="28"/>
        </w:rPr>
      </w:pPr>
    </w:p>
    <w:p w:rsidR="00E22872" w:rsidRPr="00382531" w:rsidRDefault="00E22872" w:rsidP="00E22872">
      <w:pPr>
        <w:widowControl w:val="0"/>
        <w:autoSpaceDE w:val="0"/>
        <w:autoSpaceDN w:val="0"/>
        <w:adjustRightInd w:val="0"/>
        <w:spacing w:after="240"/>
        <w:jc w:val="both"/>
        <w:rPr>
          <w:rFonts w:ascii="Calibri" w:hAnsi="Calibri" w:cs="Calibri"/>
          <w:b/>
        </w:rPr>
      </w:pPr>
      <w:r w:rsidRPr="001A5259">
        <w:rPr>
          <w:rFonts w:ascii="Calibri" w:hAnsi="Calibri" w:cs="Calibri"/>
          <w:b/>
        </w:rPr>
        <w:t>Codice Identificativo di Gara (CIG)</w:t>
      </w:r>
      <w:bookmarkStart w:id="3" w:name="_Hlk9256528"/>
      <w:r w:rsidR="001A5259" w:rsidRPr="001A5259">
        <w:rPr>
          <w:rFonts w:ascii="Calibri" w:hAnsi="Calibri" w:cs="Calibri"/>
          <w:b/>
        </w:rPr>
        <w:t>:</w:t>
      </w:r>
      <w:r w:rsidR="005C4A9C" w:rsidRPr="001A5259">
        <w:rPr>
          <w:rFonts w:ascii="Calibri" w:hAnsi="Calibri" w:cs="Calibri"/>
          <w:b/>
        </w:rPr>
        <w:t xml:space="preserve"> </w:t>
      </w:r>
      <w:bookmarkEnd w:id="3"/>
      <w:r w:rsidR="001A5259" w:rsidRPr="001A5259">
        <w:rPr>
          <w:rFonts w:ascii="Calibri" w:hAnsi="Calibri" w:cs="Calibri"/>
          <w:b/>
        </w:rPr>
        <w:t>8029286869</w:t>
      </w:r>
    </w:p>
    <w:p w:rsidR="00907880" w:rsidRPr="00DD65D4" w:rsidRDefault="00907880" w:rsidP="008128CE">
      <w:pPr>
        <w:tabs>
          <w:tab w:val="left" w:pos="4253"/>
          <w:tab w:val="left" w:pos="4395"/>
          <w:tab w:val="left" w:pos="5245"/>
        </w:tabs>
        <w:jc w:val="both"/>
        <w:rPr>
          <w:rFonts w:ascii="Calibri" w:hAnsi="Calibri"/>
          <w:sz w:val="20"/>
        </w:rPr>
      </w:pPr>
    </w:p>
    <w:p w:rsidR="00E1085F" w:rsidRPr="009D0D74" w:rsidRDefault="00E1085F" w:rsidP="00E1085F">
      <w:pPr>
        <w:widowControl w:val="0"/>
        <w:autoSpaceDE w:val="0"/>
        <w:autoSpaceDN w:val="0"/>
        <w:adjustRightInd w:val="0"/>
        <w:spacing w:after="240"/>
        <w:jc w:val="both"/>
        <w:rPr>
          <w:rFonts w:ascii="Calibri" w:hAnsi="Calibri" w:cs="Calibri"/>
          <w:b/>
          <w:bCs/>
          <w:sz w:val="32"/>
        </w:rPr>
      </w:pPr>
    </w:p>
    <w:p w:rsidR="00E1085F" w:rsidRPr="009D0D74" w:rsidRDefault="00E1085F" w:rsidP="00E1085F">
      <w:pPr>
        <w:widowControl w:val="0"/>
        <w:autoSpaceDE w:val="0"/>
        <w:autoSpaceDN w:val="0"/>
        <w:adjustRightInd w:val="0"/>
        <w:spacing w:after="240"/>
        <w:jc w:val="center"/>
        <w:rPr>
          <w:rFonts w:ascii="Calibri" w:hAnsi="Calibri" w:cs="Calibri"/>
        </w:rPr>
      </w:pP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F84E4E" w:rsidRDefault="00F84E4E"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8128CE" w:rsidP="00F70447">
      <w:pPr>
        <w:tabs>
          <w:tab w:val="left" w:pos="4253"/>
          <w:tab w:val="left" w:pos="4395"/>
          <w:tab w:val="left" w:pos="5245"/>
        </w:tabs>
        <w:jc w:val="center"/>
        <w:rPr>
          <w:rFonts w:ascii="Calibri" w:hAnsi="Calibri"/>
          <w:b/>
        </w:rPr>
      </w:pPr>
      <w:r>
        <w:rPr>
          <w:rFonts w:ascii="Calibri" w:hAnsi="Calibri"/>
          <w:b/>
        </w:rPr>
        <w:lastRenderedPageBreak/>
        <w:t>A</w:t>
      </w:r>
      <w:r w:rsidR="00907880" w:rsidRPr="00DD65D4">
        <w:rPr>
          <w:rFonts w:ascii="Calibri" w:hAnsi="Calibri"/>
          <w:b/>
        </w:rPr>
        <w:t xml:space="preserve">LLEGATO </w:t>
      </w:r>
      <w:r w:rsidR="00770515">
        <w:rPr>
          <w:rFonts w:ascii="Calibri" w:hAnsi="Calibri"/>
          <w:b/>
        </w:rPr>
        <w:t>2</w:t>
      </w:r>
    </w:p>
    <w:p w:rsidR="00907880" w:rsidRPr="00DD65D4" w:rsidRDefault="00907880" w:rsidP="003A06E8">
      <w:pPr>
        <w:tabs>
          <w:tab w:val="left" w:pos="4253"/>
          <w:tab w:val="left" w:pos="4395"/>
          <w:tab w:val="left" w:pos="5245"/>
        </w:tabs>
        <w:jc w:val="center"/>
        <w:rPr>
          <w:rFonts w:ascii="Calibri" w:hAnsi="Calibri"/>
          <w:b/>
        </w:rPr>
      </w:pPr>
    </w:p>
    <w:p w:rsidR="00907880" w:rsidRPr="00DD65D4" w:rsidRDefault="00907880" w:rsidP="00BE465B">
      <w:pPr>
        <w:widowControl w:val="0"/>
        <w:autoSpaceDE w:val="0"/>
        <w:autoSpaceDN w:val="0"/>
        <w:adjustRightInd w:val="0"/>
        <w:jc w:val="right"/>
        <w:rPr>
          <w:rFonts w:ascii="Calibri" w:hAnsi="Calibri" w:cs="Calibri"/>
          <w:sz w:val="22"/>
          <w:szCs w:val="22"/>
        </w:rPr>
      </w:pPr>
    </w:p>
    <w:p w:rsidR="00907880" w:rsidRPr="000E63BF" w:rsidRDefault="00907880" w:rsidP="003A06E8">
      <w:pPr>
        <w:pStyle w:val="Rientrocorpodeltesto31"/>
        <w:spacing w:after="0"/>
        <w:ind w:left="0"/>
        <w:jc w:val="both"/>
        <w:rPr>
          <w:rFonts w:ascii="Calibri" w:hAnsi="Calibri" w:cs="Calibri"/>
          <w:b/>
          <w:bCs/>
          <w:sz w:val="22"/>
          <w:szCs w:val="22"/>
          <w:lang w:val="it-IT"/>
        </w:rPr>
      </w:pPr>
      <w:r w:rsidRPr="000E63BF">
        <w:rPr>
          <w:rFonts w:ascii="Calibri" w:hAnsi="Calibri" w:cs="Calibri"/>
          <w:b/>
          <w:bCs/>
          <w:sz w:val="22"/>
          <w:szCs w:val="22"/>
          <w:lang w:val="it-IT"/>
        </w:rPr>
        <w:t xml:space="preserve">ATTENZIONE: La persona che compila l'allegato </w:t>
      </w:r>
      <w:r w:rsidR="00770515">
        <w:rPr>
          <w:rFonts w:ascii="Calibri" w:hAnsi="Calibri" w:cs="Calibri"/>
          <w:b/>
          <w:bCs/>
          <w:sz w:val="22"/>
          <w:szCs w:val="22"/>
          <w:lang w:val="it-IT"/>
        </w:rPr>
        <w:t>2</w:t>
      </w:r>
      <w:r w:rsidRPr="000E63BF">
        <w:rPr>
          <w:rFonts w:ascii="Calibri" w:hAnsi="Calibri" w:cs="Calibri"/>
          <w:b/>
          <w:bCs/>
          <w:sz w:val="22"/>
          <w:szCs w:val="22"/>
          <w:lang w:val="it-IT"/>
        </w:rPr>
        <w:t xml:space="preserve"> </w:t>
      </w:r>
      <w:r w:rsidRPr="000E63BF">
        <w:rPr>
          <w:rFonts w:ascii="Calibri" w:hAnsi="Calibri" w:cs="Calibri"/>
          <w:b/>
          <w:bCs/>
          <w:sz w:val="22"/>
          <w:szCs w:val="22"/>
          <w:u w:val="single"/>
          <w:lang w:val="it-IT"/>
        </w:rPr>
        <w:t>DEVE</w:t>
      </w:r>
      <w:r w:rsidRPr="00C16340">
        <w:rPr>
          <w:rFonts w:ascii="Calibri" w:hAnsi="Calibri" w:cs="Calibri"/>
          <w:b/>
          <w:bCs/>
          <w:sz w:val="22"/>
          <w:szCs w:val="22"/>
          <w:lang w:val="it-IT"/>
        </w:rPr>
        <w:t xml:space="preserve"> </w:t>
      </w:r>
      <w:r w:rsidRPr="000E63BF">
        <w:rPr>
          <w:rFonts w:ascii="Calibri" w:hAnsi="Calibri" w:cs="Calibri"/>
          <w:b/>
          <w:bCs/>
          <w:sz w:val="22"/>
          <w:szCs w:val="22"/>
          <w:lang w:val="it-IT"/>
        </w:rPr>
        <w:t>essere la stessa che appone la firma digitale.</w:t>
      </w:r>
    </w:p>
    <w:p w:rsidR="00907880" w:rsidRPr="000E63BF" w:rsidRDefault="00907880" w:rsidP="00F37562">
      <w:pPr>
        <w:jc w:val="both"/>
        <w:rPr>
          <w:rFonts w:ascii="Calibri" w:hAnsi="Calibri" w:cs="Calibri"/>
          <w:b/>
          <w:sz w:val="22"/>
          <w:szCs w:val="22"/>
          <w:shd w:val="clear" w:color="auto" w:fill="FFFF00"/>
        </w:rPr>
      </w:pPr>
    </w:p>
    <w:p w:rsidR="00907880" w:rsidRPr="000E63BF" w:rsidRDefault="00907880" w:rsidP="00F25D4E">
      <w:pPr>
        <w:pStyle w:val="Stile1"/>
        <w:spacing w:line="360" w:lineRule="auto"/>
        <w:rPr>
          <w:rFonts w:ascii="Calibri" w:hAnsi="Calibri" w:cs="Calibri"/>
          <w:sz w:val="22"/>
          <w:szCs w:val="22"/>
          <w:lang w:val="it-IT"/>
        </w:rPr>
      </w:pPr>
      <w:r w:rsidRPr="000E63BF">
        <w:rPr>
          <w:rFonts w:ascii="Calibri" w:hAnsi="Calibri" w:cs="Calibri"/>
          <w:sz w:val="22"/>
          <w:szCs w:val="22"/>
          <w:lang w:val="it-IT"/>
        </w:rPr>
        <w:t>Il/la sottoscritto/a</w:t>
      </w:r>
      <w:r w:rsidRPr="000E63BF">
        <w:rPr>
          <w:rStyle w:val="Rimandonotadichiusura"/>
          <w:rFonts w:ascii="Calibri" w:hAnsi="Calibri" w:cs="Calibri"/>
          <w:sz w:val="22"/>
          <w:szCs w:val="22"/>
          <w:lang w:val="it-IT"/>
        </w:rPr>
        <w:endnoteReference w:id="1"/>
      </w:r>
      <w:r w:rsidRPr="000E63BF">
        <w:rPr>
          <w:rFonts w:ascii="Calibri" w:hAnsi="Calibri" w:cs="Calibri"/>
          <w:sz w:val="22"/>
          <w:szCs w:val="22"/>
          <w:lang w:val="it-IT"/>
        </w:rPr>
        <w:t xml:space="preserve"> </w:t>
      </w:r>
      <w:bookmarkStart w:id="4" w:name="Testo8"/>
      <w:r w:rsidR="00C128DA" w:rsidRPr="000E63BF">
        <w:rPr>
          <w:rFonts w:ascii="Calibri" w:hAnsi="Calibri" w:cs="Calibri"/>
          <w:sz w:val="22"/>
          <w:szCs w:val="22"/>
          <w:lang w:val="it-IT"/>
        </w:rPr>
        <w:fldChar w:fldCharType="begin">
          <w:ffData>
            <w:name w:val="Testo8"/>
            <w:enabled/>
            <w:calcOnExit w:val="0"/>
            <w:textInput/>
          </w:ffData>
        </w:fldChar>
      </w:r>
      <w:r w:rsidRPr="000E63BF">
        <w:rPr>
          <w:rFonts w:ascii="Calibri" w:hAnsi="Calibri" w:cs="Calibri"/>
          <w:sz w:val="22"/>
          <w:szCs w:val="22"/>
          <w:lang w:val="it-IT"/>
        </w:rPr>
        <w:instrText xml:space="preserve"> FORMTEXT </w:instrText>
      </w:r>
      <w:r w:rsidR="00C128DA" w:rsidRPr="000E63BF">
        <w:rPr>
          <w:rFonts w:ascii="Calibri" w:hAnsi="Calibri" w:cs="Calibri"/>
          <w:sz w:val="22"/>
          <w:szCs w:val="22"/>
          <w:lang w:val="it-IT"/>
        </w:rPr>
      </w:r>
      <w:r w:rsidR="00C128DA" w:rsidRPr="000E63BF">
        <w:rPr>
          <w:rFonts w:ascii="Calibri" w:hAnsi="Calibri" w:cs="Calibri"/>
          <w:sz w:val="22"/>
          <w:szCs w:val="22"/>
          <w:lang w:val="it-IT"/>
        </w:rPr>
        <w:fldChar w:fldCharType="separate"/>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00C128DA" w:rsidRPr="000E63BF">
        <w:rPr>
          <w:rFonts w:ascii="Calibri" w:hAnsi="Calibri" w:cs="Calibri"/>
          <w:sz w:val="22"/>
          <w:szCs w:val="22"/>
          <w:lang w:val="it-IT"/>
        </w:rPr>
        <w:fldChar w:fldCharType="end"/>
      </w:r>
      <w:bookmarkEnd w:id="4"/>
      <w:r w:rsidR="00C16340">
        <w:rPr>
          <w:rFonts w:ascii="Calibri" w:hAnsi="Calibri" w:cs="Calibri"/>
          <w:sz w:val="22"/>
          <w:szCs w:val="22"/>
          <w:lang w:val="it-IT"/>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C.F. </w:t>
      </w:r>
      <w:bookmarkStart w:id="5" w:name="Testo57"/>
      <w:r w:rsidR="00C128DA" w:rsidRPr="000E63BF">
        <w:rPr>
          <w:rFonts w:ascii="Calibri" w:hAnsi="Calibri" w:cs="Calibri"/>
          <w:sz w:val="22"/>
          <w:szCs w:val="22"/>
        </w:rPr>
        <w:fldChar w:fldCharType="begin">
          <w:ffData>
            <w:name w:val="Testo57"/>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5"/>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nato/a 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residente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 qualità di (legale rappresentante/titolare o procuratore generale/speciale)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p>
    <w:p w:rsidR="00907880" w:rsidRPr="000E63BF" w:rsidRDefault="00D23FFD" w:rsidP="00F25D4E">
      <w:pPr>
        <w:spacing w:line="360" w:lineRule="auto"/>
        <w:jc w:val="both"/>
        <w:rPr>
          <w:rFonts w:ascii="Calibri" w:hAnsi="Calibri" w:cs="Calibri"/>
          <w:sz w:val="22"/>
          <w:szCs w:val="22"/>
        </w:rPr>
      </w:pPr>
      <w:r>
        <w:rPr>
          <w:rFonts w:ascii="Calibri" w:hAnsi="Calibri" w:cs="Calibri"/>
          <w:sz w:val="22"/>
          <w:szCs w:val="22"/>
        </w:rPr>
        <w:t>dell’</w:t>
      </w:r>
      <w:r w:rsidR="00907880" w:rsidRPr="000E63BF">
        <w:rPr>
          <w:rFonts w:ascii="Calibri" w:hAnsi="Calibri" w:cs="Calibri"/>
          <w:sz w:val="22"/>
          <w:szCs w:val="22"/>
        </w:rPr>
        <w:t xml:space="preserve">impresa </w:t>
      </w:r>
      <w:r w:rsidR="00C128DA" w:rsidRPr="000E63BF">
        <w:rPr>
          <w:rFonts w:ascii="Calibri" w:hAnsi="Calibri" w:cs="Calibri"/>
          <w:b/>
          <w:sz w:val="22"/>
          <w:szCs w:val="22"/>
        </w:rPr>
        <w:fldChar w:fldCharType="begin">
          <w:ffData>
            <w:name w:val="Testo8"/>
            <w:enabled/>
            <w:calcOnExit w:val="0"/>
            <w:textInput/>
          </w:ffData>
        </w:fldChar>
      </w:r>
      <w:r w:rsidR="00907880" w:rsidRPr="000E63BF">
        <w:rPr>
          <w:rFonts w:ascii="Calibri" w:hAnsi="Calibri" w:cs="Calibri"/>
          <w:b/>
          <w:sz w:val="22"/>
          <w:szCs w:val="22"/>
        </w:rPr>
        <w:instrText xml:space="preserve"> FORMTEXT </w:instrText>
      </w:r>
      <w:r w:rsidR="00C128DA" w:rsidRPr="000E63BF">
        <w:rPr>
          <w:rFonts w:ascii="Calibri" w:hAnsi="Calibri" w:cs="Calibri"/>
          <w:b/>
          <w:sz w:val="22"/>
          <w:szCs w:val="22"/>
        </w:rPr>
      </w:r>
      <w:r w:rsidR="00C128DA" w:rsidRPr="000E63BF">
        <w:rPr>
          <w:rFonts w:ascii="Calibri" w:hAnsi="Calibri" w:cs="Calibri"/>
          <w:b/>
          <w:sz w:val="22"/>
          <w:szCs w:val="22"/>
        </w:rPr>
        <w:fldChar w:fldCharType="separate"/>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C128DA" w:rsidRPr="000E63BF">
        <w:rPr>
          <w:rFonts w:ascii="Calibri" w:hAnsi="Calibri" w:cs="Calibri"/>
          <w:b/>
          <w:sz w:val="22"/>
          <w:szCs w:val="22"/>
        </w:rPr>
        <w:fldChar w:fldCharType="end"/>
      </w:r>
      <w:r w:rsidR="00C16340">
        <w:rPr>
          <w:rFonts w:ascii="Calibri" w:hAnsi="Calibri" w:cs="Calibri"/>
          <w:b/>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Partita IVA: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Codice Fiscale: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con sede legale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e-mail: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di posta elettronica certificata (PEC):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Numero telefono: </w:t>
      </w:r>
      <w:bookmarkStart w:id="6" w:name="Testo9"/>
      <w:r w:rsidR="00C128DA" w:rsidRPr="000E63BF">
        <w:rPr>
          <w:rFonts w:ascii="Calibri" w:hAnsi="Calibri" w:cs="Calibri"/>
          <w:sz w:val="22"/>
          <w:szCs w:val="22"/>
        </w:rPr>
        <w:fldChar w:fldCharType="begin">
          <w:ffData>
            <w:name w:val="Testo9"/>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6"/>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Fax: </w:t>
      </w:r>
      <w:bookmarkStart w:id="7" w:name="Testo10"/>
      <w:r w:rsidR="00C128DA" w:rsidRPr="000E63BF">
        <w:rPr>
          <w:rFonts w:ascii="Calibri" w:hAnsi="Calibri" w:cs="Calibri"/>
          <w:sz w:val="22"/>
          <w:szCs w:val="22"/>
        </w:rPr>
        <w:fldChar w:fldCharType="begin">
          <w:ffData>
            <w:name w:val="Testo10"/>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7"/>
    </w:p>
    <w:p w:rsidR="007C425B" w:rsidRPr="000E63BF" w:rsidRDefault="007C425B" w:rsidP="00BE465B">
      <w:pPr>
        <w:jc w:val="both"/>
        <w:rPr>
          <w:rFonts w:ascii="Calibri" w:hAnsi="Calibri" w:cs="Calibri"/>
          <w:b/>
          <w:sz w:val="22"/>
          <w:szCs w:val="22"/>
        </w:rPr>
      </w:pPr>
    </w:p>
    <w:p w:rsidR="00907880" w:rsidRDefault="00907880" w:rsidP="003A06E8">
      <w:pPr>
        <w:pStyle w:val="NormaleWeb"/>
        <w:spacing w:before="0" w:beforeAutospacing="0" w:after="0"/>
        <w:jc w:val="both"/>
        <w:rPr>
          <w:rFonts w:ascii="Calibri" w:hAnsi="Calibri" w:cs="Calibri"/>
          <w:sz w:val="22"/>
          <w:szCs w:val="22"/>
        </w:rPr>
      </w:pPr>
      <w:r w:rsidRPr="000E63BF">
        <w:rPr>
          <w:rFonts w:ascii="Calibri" w:hAnsi="Calibri" w:cs="Calibr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C16340" w:rsidRDefault="00C16340" w:rsidP="003A06E8">
      <w:pPr>
        <w:pStyle w:val="NormaleWeb"/>
        <w:spacing w:before="0" w:beforeAutospacing="0" w:after="0"/>
        <w:jc w:val="both"/>
        <w:rPr>
          <w:rFonts w:ascii="Calibri" w:hAnsi="Calibri" w:cs="Calibri"/>
          <w:sz w:val="22"/>
          <w:szCs w:val="22"/>
        </w:rPr>
      </w:pPr>
    </w:p>
    <w:p w:rsidR="00907880" w:rsidRDefault="00907880" w:rsidP="00F25D4E">
      <w:pPr>
        <w:pStyle w:val="sche3"/>
        <w:spacing w:line="360" w:lineRule="auto"/>
        <w:jc w:val="center"/>
        <w:rPr>
          <w:rFonts w:ascii="Calibri" w:hAnsi="Calibri" w:cs="Calibri"/>
          <w:b/>
          <w:bCs/>
          <w:sz w:val="22"/>
          <w:szCs w:val="22"/>
          <w:lang w:val="it-IT"/>
        </w:rPr>
      </w:pPr>
      <w:r w:rsidRPr="000E63BF">
        <w:rPr>
          <w:rFonts w:ascii="Calibri" w:hAnsi="Calibri" w:cs="Calibri"/>
          <w:b/>
          <w:bCs/>
          <w:sz w:val="22"/>
          <w:szCs w:val="22"/>
          <w:lang w:val="it-IT"/>
        </w:rPr>
        <w:t>DICHIARA</w:t>
      </w:r>
    </w:p>
    <w:p w:rsidR="001D0653" w:rsidRPr="00D23FFD" w:rsidRDefault="001D0653" w:rsidP="001D0653">
      <w:pPr>
        <w:spacing w:before="60" w:after="60" w:line="276" w:lineRule="auto"/>
        <w:jc w:val="both"/>
        <w:rPr>
          <w:rFonts w:ascii="Calibri" w:hAnsi="Calibri" w:cs="Calibri"/>
          <w:sz w:val="22"/>
          <w:szCs w:val="22"/>
        </w:rPr>
      </w:pPr>
      <w:r w:rsidRPr="00D23FFD">
        <w:rPr>
          <w:rFonts w:ascii="Calibri" w:hAnsi="Calibri" w:cs="Calibri"/>
          <w:sz w:val="22"/>
          <w:szCs w:val="22"/>
        </w:rPr>
        <w:t>Che i dati identificativi dei soggetti di cui all’art. 80, comma 3 del Codice,</w:t>
      </w:r>
      <w:r w:rsidR="00C16340" w:rsidRPr="00D23FFD">
        <w:rPr>
          <w:rFonts w:ascii="Calibri" w:hAnsi="Calibri" w:cs="Calibri"/>
          <w:sz w:val="22"/>
          <w:szCs w:val="22"/>
        </w:rPr>
        <w:t xml:space="preserve"> </w:t>
      </w:r>
      <w:r w:rsidRPr="00D23FFD">
        <w:rPr>
          <w:rFonts w:ascii="Calibri" w:hAnsi="Calibri" w:cs="Calibri"/>
          <w:sz w:val="22"/>
          <w:szCs w:val="22"/>
        </w:rPr>
        <w:t>sono i seguenti:</w:t>
      </w:r>
    </w:p>
    <w:p w:rsidR="001D0653" w:rsidRDefault="001D0653" w:rsidP="001D0653">
      <w:pPr>
        <w:spacing w:before="60" w:after="60" w:line="276" w:lineRule="auto"/>
        <w:jc w:val="both"/>
        <w:rPr>
          <w:rFonts w:ascii="Calibri" w:hAnsi="Calibri" w:cs="Calibri"/>
        </w:rPr>
      </w:pPr>
      <w:r>
        <w:rPr>
          <w:rFonts w:ascii="Calibri" w:hAnsi="Calibri" w:cs="Calibri"/>
        </w:rPr>
        <w:t xml:space="preserve">Cognome e nome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lastRenderedPageBreak/>
        <w:t xml:space="preserve">Data e luogo di nascita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t>Codice Fiscale</w:t>
      </w:r>
      <w:r w:rsidR="00D23FFD">
        <w:rPr>
          <w:rFonts w:ascii="Calibri" w:hAnsi="Calibri" w:cs="Calibri"/>
        </w:rPr>
        <w:t xml:space="preserve"> _____________________</w:t>
      </w:r>
    </w:p>
    <w:p w:rsidR="001D0653" w:rsidRDefault="001D0653" w:rsidP="001D0653">
      <w:pPr>
        <w:spacing w:before="60" w:after="60" w:line="276" w:lineRule="auto"/>
        <w:jc w:val="both"/>
        <w:rPr>
          <w:rFonts w:ascii="Calibri" w:hAnsi="Calibri" w:cs="Calibri"/>
        </w:rPr>
      </w:pPr>
      <w:r>
        <w:rPr>
          <w:rFonts w:ascii="Calibri" w:hAnsi="Calibri" w:cs="Calibri"/>
        </w:rPr>
        <w:t xml:space="preserve">Comune di residenza </w:t>
      </w:r>
      <w:r w:rsidR="00D23FFD">
        <w:rPr>
          <w:rFonts w:ascii="Calibri" w:hAnsi="Calibri" w:cs="Calibri"/>
        </w:rPr>
        <w:t>_____________________</w:t>
      </w:r>
    </w:p>
    <w:p w:rsidR="001D0653" w:rsidRPr="00D23FFD" w:rsidRDefault="001D0653" w:rsidP="00D23FFD">
      <w:pPr>
        <w:spacing w:before="120" w:after="120" w:line="276" w:lineRule="auto"/>
        <w:jc w:val="center"/>
        <w:rPr>
          <w:rFonts w:ascii="Calibri" w:hAnsi="Calibri" w:cs="Calibri"/>
          <w:b/>
        </w:rPr>
      </w:pPr>
      <w:r w:rsidRPr="00D23FFD">
        <w:rPr>
          <w:rFonts w:ascii="Calibri" w:hAnsi="Calibri" w:cs="Calibri"/>
          <w:b/>
        </w:rPr>
        <w:t>Ovvero</w:t>
      </w:r>
    </w:p>
    <w:p w:rsidR="001D0653" w:rsidRDefault="001D0653" w:rsidP="001D0653">
      <w:pPr>
        <w:spacing w:before="60" w:after="60" w:line="276" w:lineRule="auto"/>
        <w:jc w:val="both"/>
        <w:rPr>
          <w:rFonts w:ascii="Calibri" w:hAnsi="Calibri" w:cs="Calibri"/>
        </w:rPr>
      </w:pPr>
      <w:r>
        <w:rPr>
          <w:rFonts w:ascii="Calibri" w:hAnsi="Calibri" w:cs="Calibri"/>
        </w:rPr>
        <w:t>Il pubblico registro da cui gli stessi possono essere ricavati in modo aggiornato è il seguente:</w:t>
      </w:r>
      <w:r w:rsidR="00D23FFD">
        <w:rPr>
          <w:rFonts w:ascii="Calibri" w:hAnsi="Calibri" w:cs="Calibri"/>
        </w:rPr>
        <w:t xml:space="preserve"> __________________________________________</w:t>
      </w:r>
    </w:p>
    <w:p w:rsidR="00D23FFD" w:rsidRDefault="00D23FFD" w:rsidP="00D23FFD">
      <w:pPr>
        <w:spacing w:before="120" w:after="120" w:line="276" w:lineRule="auto"/>
        <w:jc w:val="center"/>
        <w:rPr>
          <w:rFonts w:ascii="Calibri" w:hAnsi="Calibri" w:cs="Calibri"/>
        </w:rPr>
      </w:pPr>
      <w:r>
        <w:rPr>
          <w:rFonts w:ascii="Calibri" w:hAnsi="Calibri" w:cs="Calibri"/>
          <w:b/>
        </w:rPr>
        <w:t>o</w:t>
      </w:r>
      <w:r w:rsidR="001D0653" w:rsidRPr="00D23FFD">
        <w:rPr>
          <w:rFonts w:ascii="Calibri" w:hAnsi="Calibri" w:cs="Calibri"/>
          <w:b/>
        </w:rPr>
        <w:t>vvero</w:t>
      </w:r>
    </w:p>
    <w:p w:rsidR="001D0653" w:rsidRDefault="001D0653" w:rsidP="001D0653">
      <w:pPr>
        <w:spacing w:before="60" w:after="60" w:line="276" w:lineRule="auto"/>
        <w:jc w:val="both"/>
        <w:rPr>
          <w:rFonts w:ascii="Calibri" w:hAnsi="Calibri" w:cs="Calibri"/>
        </w:rPr>
      </w:pPr>
      <w:r w:rsidRPr="001D0653">
        <w:rPr>
          <w:rFonts w:ascii="Calibri" w:hAnsi="Calibri" w:cs="Calibri"/>
        </w:rPr>
        <w:t>indica la banca dati ufficiale o il pubblico registro da cui i medesimi possono essere ricavati in modo aggiornato alla dat</w:t>
      </w:r>
      <w:r w:rsidR="00D23FFD">
        <w:rPr>
          <w:rFonts w:ascii="Calibri" w:hAnsi="Calibri" w:cs="Calibri"/>
        </w:rPr>
        <w:t>a di presentazione dell’offerta: ______________________________________________________________</w:t>
      </w: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230E6D" w:rsidRDefault="00230E6D"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sidRPr="002C0F84">
        <w:rPr>
          <w:rFonts w:ascii="Calibri" w:hAnsi="Calibri" w:cs="Calibri"/>
          <w:b/>
          <w:bCs/>
          <w:i/>
          <w:iCs/>
          <w:sz w:val="22"/>
          <w:szCs w:val="22"/>
          <w:lang w:val="it-IT"/>
        </w:rPr>
        <w:lastRenderedPageBreak/>
        <w:t xml:space="preserve">INFORMATIVA </w:t>
      </w:r>
      <w:r>
        <w:rPr>
          <w:rFonts w:ascii="Calibri" w:hAnsi="Calibri" w:cs="Calibri"/>
          <w:b/>
          <w:bCs/>
          <w:i/>
          <w:iCs/>
          <w:sz w:val="22"/>
          <w:szCs w:val="22"/>
          <w:lang w:val="it-IT"/>
        </w:rPr>
        <w:t xml:space="preserve">EX art.13 Regolamento UE n.679/2016 </w:t>
      </w: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0A6D53" w:rsidRPr="000E63BF" w:rsidRDefault="000A6D53" w:rsidP="000A6D53">
      <w:pPr>
        <w:spacing w:line="360" w:lineRule="auto"/>
        <w:jc w:val="both"/>
        <w:rPr>
          <w:rFonts w:asciiTheme="minorHAnsi" w:hAnsiTheme="minorHAnsi" w:cstheme="minorHAnsi"/>
          <w:b/>
          <w:bCs/>
          <w:i/>
          <w:iCs/>
          <w:sz w:val="22"/>
          <w:szCs w:val="22"/>
        </w:rPr>
      </w:pP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230E6D" w:rsidRPr="00C47E7B" w:rsidRDefault="00230E6D" w:rsidP="00230E6D">
      <w:pPr>
        <w:ind w:right="-1"/>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47E7B">
        <w:rPr>
          <w:rFonts w:asciiTheme="minorHAnsi" w:eastAsia="Times New Roman" w:hAnsiTheme="minorHAnsi" w:cstheme="minorHAnsi"/>
          <w:sz w:val="20"/>
          <w:szCs w:val="20"/>
          <w:lang w:eastAsia="ar-SA"/>
        </w:rPr>
        <w:t>SpA</w:t>
      </w:r>
      <w:proofErr w:type="spellEnd"/>
      <w:r w:rsidRPr="00C47E7B">
        <w:rPr>
          <w:rFonts w:asciiTheme="minorHAnsi" w:eastAsia="Times New Roman" w:hAnsiTheme="minorHAnsi" w:cstheme="minorHAnsi"/>
          <w:sz w:val="20"/>
          <w:szCs w:val="20"/>
          <w:lang w:eastAsia="ar-SA"/>
        </w:rPr>
        <w:t>, con sede in Modugno, Via delle Dalie - Zona Industriale.</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47E7B">
        <w:rPr>
          <w:rFonts w:asciiTheme="minorHAnsi" w:eastAsia="Times New Roman" w:hAnsiTheme="minorHAnsi" w:cstheme="minorHAnsi"/>
          <w:sz w:val="20"/>
          <w:szCs w:val="20"/>
          <w:lang w:eastAsia="ar-SA"/>
        </w:rPr>
        <w:t>la</w:t>
      </w:r>
      <w:proofErr w:type="gramEnd"/>
      <w:r w:rsidRPr="00C47E7B">
        <w:rPr>
          <w:rFonts w:asciiTheme="minorHAnsi" w:eastAsia="Times New Roman" w:hAnsiTheme="minorHAnsi" w:cstheme="minorHAnsi"/>
          <w:sz w:val="20"/>
          <w:szCs w:val="20"/>
          <w:lang w:eastAsia="ar-SA"/>
        </w:rPr>
        <w:t xml:space="preserve"> procedura di gara.</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DIRITTI DELL’INTERESSATO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230E6D" w:rsidRPr="00ED49D2" w:rsidRDefault="00230E6D" w:rsidP="00230E6D">
      <w:pPr>
        <w:ind w:right="-1"/>
        <w:jc w:val="both"/>
        <w:rPr>
          <w:rFonts w:asciiTheme="majorHAnsi" w:eastAsia="Times New Roman" w:hAnsiTheme="majorHAnsi" w:cstheme="majorHAnsi"/>
          <w:sz w:val="20"/>
          <w:szCs w:val="20"/>
          <w:lang w:eastAsia="ar-SA"/>
        </w:rPr>
      </w:pPr>
    </w:p>
    <w:p w:rsidR="00230E6D" w:rsidRPr="00073954" w:rsidRDefault="00230E6D" w:rsidP="00230E6D">
      <w:pPr>
        <w:spacing w:line="360" w:lineRule="auto"/>
        <w:ind w:left="360"/>
        <w:jc w:val="both"/>
        <w:rPr>
          <w:rFonts w:asciiTheme="majorHAnsi" w:hAnsiTheme="majorHAnsi" w:cs="Calibri"/>
          <w:sz w:val="18"/>
          <w:szCs w:val="18"/>
        </w:rPr>
      </w:pPr>
    </w:p>
    <w:p w:rsidR="00230E6D" w:rsidRPr="000E63BF" w:rsidRDefault="00230E6D" w:rsidP="00230E6D">
      <w:pPr>
        <w:spacing w:line="360" w:lineRule="auto"/>
        <w:ind w:left="360"/>
        <w:jc w:val="both"/>
        <w:rPr>
          <w:rFonts w:asciiTheme="minorHAnsi" w:hAnsiTheme="minorHAnsi" w:cstheme="minorHAnsi"/>
          <w:b/>
          <w:sz w:val="22"/>
          <w:szCs w:val="22"/>
        </w:rPr>
      </w:pPr>
    </w:p>
    <w:p w:rsidR="00230E6D" w:rsidRPr="000E63BF" w:rsidRDefault="00230E6D" w:rsidP="00230E6D">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230E6D" w:rsidRPr="000E63BF" w:rsidTr="0071732E">
        <w:tc>
          <w:tcPr>
            <w:tcW w:w="3544" w:type="dxa"/>
          </w:tcPr>
          <w:p w:rsidR="00230E6D" w:rsidRPr="000E63BF" w:rsidRDefault="00230E6D" w:rsidP="0071732E">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230E6D" w:rsidRPr="000E63BF" w:rsidRDefault="00230E6D" w:rsidP="0071732E">
            <w:pPr>
              <w:snapToGrid w:val="0"/>
              <w:spacing w:line="360" w:lineRule="auto"/>
              <w:jc w:val="center"/>
              <w:rPr>
                <w:rFonts w:asciiTheme="minorHAnsi" w:hAnsiTheme="minorHAnsi" w:cstheme="minorHAnsi"/>
              </w:rPr>
            </w:pPr>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8" w:name="Testo80"/>
          <w:p w:rsidR="00230E6D" w:rsidRPr="000E63BF" w:rsidRDefault="00230E6D" w:rsidP="0071732E">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8"/>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230E6D" w:rsidRPr="000E63BF" w:rsidRDefault="00230E6D" w:rsidP="0071732E">
            <w:pPr>
              <w:pStyle w:val="sche3"/>
              <w:tabs>
                <w:tab w:val="left" w:pos="4445"/>
              </w:tabs>
              <w:spacing w:line="360" w:lineRule="auto"/>
              <w:rPr>
                <w:rFonts w:asciiTheme="minorHAnsi" w:hAnsiTheme="minorHAnsi" w:cstheme="minorHAnsi"/>
                <w:sz w:val="22"/>
                <w:szCs w:val="22"/>
                <w:lang w:val="it-IT"/>
              </w:rPr>
            </w:pPr>
          </w:p>
        </w:tc>
      </w:tr>
    </w:tbl>
    <w:p w:rsidR="008128CE" w:rsidRPr="000E63BF" w:rsidRDefault="008128CE" w:rsidP="00230E6D">
      <w:pPr>
        <w:spacing w:line="360" w:lineRule="auto"/>
        <w:jc w:val="both"/>
        <w:rPr>
          <w:rFonts w:ascii="Calibri" w:hAnsi="Calibri" w:cs="Calibri"/>
        </w:rPr>
      </w:pPr>
    </w:p>
    <w:sectPr w:rsidR="008128CE" w:rsidRPr="000E63BF" w:rsidSect="00E70220">
      <w:headerReference w:type="default" r:id="rId9"/>
      <w:footerReference w:type="default" r:id="rId10"/>
      <w:pgSz w:w="11906" w:h="16838"/>
      <w:pgMar w:top="3686" w:right="2126" w:bottom="2269"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30" w:rsidRDefault="001A5230">
      <w:r>
        <w:separator/>
      </w:r>
    </w:p>
  </w:endnote>
  <w:endnote w:type="continuationSeparator" w:id="0">
    <w:p w:rsidR="001A5230" w:rsidRDefault="001A5230">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A6D53" w:rsidRDefault="008A7D96" w:rsidP="000A6D53">
    <w:pPr>
      <w:pStyle w:val="Pidipagina"/>
    </w:pPr>
    <w:r w:rsidRPr="000A6D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30" w:rsidRDefault="001A5230">
      <w:r>
        <w:separator/>
      </w:r>
    </w:p>
  </w:footnote>
  <w:footnote w:type="continuationSeparator" w:id="0">
    <w:p w:rsidR="001A5230" w:rsidRDefault="001A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51925" w:rsidRDefault="000A6D53" w:rsidP="003F2D08">
    <w:pPr>
      <w:spacing w:line="220" w:lineRule="exact"/>
      <w:ind w:left="3402"/>
      <w:rPr>
        <w:rFonts w:ascii="Calibri" w:hAnsi="Calibri"/>
        <w:sz w:val="21"/>
      </w:rPr>
    </w:pPr>
    <w:r w:rsidRPr="002A4692">
      <w:rPr>
        <w:noProof/>
      </w:rPr>
      <w:drawing>
        <wp:anchor distT="0" distB="0" distL="114300" distR="114300" simplePos="0" relativeHeight="251659264" behindDoc="0" locked="0" layoutInCell="1" allowOverlap="1" wp14:anchorId="5953CCD8" wp14:editId="7EE661B7">
          <wp:simplePos x="0" y="0"/>
          <wp:positionH relativeFrom="column">
            <wp:posOffset>1381125</wp:posOffset>
          </wp:positionH>
          <wp:positionV relativeFrom="paragraph">
            <wp:posOffset>90487</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5"/>
  </w:num>
  <w:num w:numId="5">
    <w:abstractNumId w:val="0"/>
  </w:num>
  <w:num w:numId="6">
    <w:abstractNumId w:val="6"/>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73807"/>
    <w:rsid w:val="000861B9"/>
    <w:rsid w:val="000A6D53"/>
    <w:rsid w:val="000B3D11"/>
    <w:rsid w:val="000B4385"/>
    <w:rsid w:val="000C5A33"/>
    <w:rsid w:val="000E17F2"/>
    <w:rsid w:val="000E63BF"/>
    <w:rsid w:val="000F62D8"/>
    <w:rsid w:val="00103521"/>
    <w:rsid w:val="00107BD2"/>
    <w:rsid w:val="00115620"/>
    <w:rsid w:val="00126A3F"/>
    <w:rsid w:val="00126D12"/>
    <w:rsid w:val="001324BE"/>
    <w:rsid w:val="001553FE"/>
    <w:rsid w:val="00166A51"/>
    <w:rsid w:val="00166ABE"/>
    <w:rsid w:val="00172F3A"/>
    <w:rsid w:val="001760D4"/>
    <w:rsid w:val="001816EA"/>
    <w:rsid w:val="00183837"/>
    <w:rsid w:val="00186108"/>
    <w:rsid w:val="001A4861"/>
    <w:rsid w:val="001A5230"/>
    <w:rsid w:val="001A5259"/>
    <w:rsid w:val="001A657D"/>
    <w:rsid w:val="001A7633"/>
    <w:rsid w:val="001A7C37"/>
    <w:rsid w:val="001B24B5"/>
    <w:rsid w:val="001D0653"/>
    <w:rsid w:val="001D42EF"/>
    <w:rsid w:val="001D70AC"/>
    <w:rsid w:val="001E3D6E"/>
    <w:rsid w:val="001E5401"/>
    <w:rsid w:val="001E6708"/>
    <w:rsid w:val="001F0122"/>
    <w:rsid w:val="00203883"/>
    <w:rsid w:val="00215C6F"/>
    <w:rsid w:val="00217141"/>
    <w:rsid w:val="00217C75"/>
    <w:rsid w:val="0022056B"/>
    <w:rsid w:val="00230E6D"/>
    <w:rsid w:val="00231CA2"/>
    <w:rsid w:val="00250719"/>
    <w:rsid w:val="00253608"/>
    <w:rsid w:val="002552E8"/>
    <w:rsid w:val="002557A3"/>
    <w:rsid w:val="00286B18"/>
    <w:rsid w:val="002A67C8"/>
    <w:rsid w:val="002C0BCD"/>
    <w:rsid w:val="002C300F"/>
    <w:rsid w:val="002D5820"/>
    <w:rsid w:val="002D76D0"/>
    <w:rsid w:val="002E0F52"/>
    <w:rsid w:val="002F0D71"/>
    <w:rsid w:val="002F2A06"/>
    <w:rsid w:val="002F48A1"/>
    <w:rsid w:val="0030098D"/>
    <w:rsid w:val="00311174"/>
    <w:rsid w:val="0034590C"/>
    <w:rsid w:val="003516DD"/>
    <w:rsid w:val="00387BF3"/>
    <w:rsid w:val="003A06E8"/>
    <w:rsid w:val="003A3238"/>
    <w:rsid w:val="003B5829"/>
    <w:rsid w:val="003C004B"/>
    <w:rsid w:val="003C4DC5"/>
    <w:rsid w:val="003C6DCC"/>
    <w:rsid w:val="003D09E2"/>
    <w:rsid w:val="003D42ED"/>
    <w:rsid w:val="003E1C70"/>
    <w:rsid w:val="003F2D08"/>
    <w:rsid w:val="00407DA7"/>
    <w:rsid w:val="00416A03"/>
    <w:rsid w:val="00417FA4"/>
    <w:rsid w:val="00423A7E"/>
    <w:rsid w:val="00430B39"/>
    <w:rsid w:val="004416BB"/>
    <w:rsid w:val="00441FF2"/>
    <w:rsid w:val="00444297"/>
    <w:rsid w:val="00460CFF"/>
    <w:rsid w:val="00471950"/>
    <w:rsid w:val="0047792C"/>
    <w:rsid w:val="0048159F"/>
    <w:rsid w:val="004827DA"/>
    <w:rsid w:val="0048387A"/>
    <w:rsid w:val="00485005"/>
    <w:rsid w:val="00485D3C"/>
    <w:rsid w:val="004912EC"/>
    <w:rsid w:val="00494504"/>
    <w:rsid w:val="004B2283"/>
    <w:rsid w:val="004C4459"/>
    <w:rsid w:val="004C5DBF"/>
    <w:rsid w:val="004C7495"/>
    <w:rsid w:val="004D2F4C"/>
    <w:rsid w:val="004D79E9"/>
    <w:rsid w:val="004E437D"/>
    <w:rsid w:val="004E708A"/>
    <w:rsid w:val="005001A4"/>
    <w:rsid w:val="005006AF"/>
    <w:rsid w:val="00505115"/>
    <w:rsid w:val="00512FD4"/>
    <w:rsid w:val="00514161"/>
    <w:rsid w:val="005165F3"/>
    <w:rsid w:val="005252DE"/>
    <w:rsid w:val="00541A4F"/>
    <w:rsid w:val="00542549"/>
    <w:rsid w:val="005656E4"/>
    <w:rsid w:val="00575AE5"/>
    <w:rsid w:val="00576680"/>
    <w:rsid w:val="00586C2C"/>
    <w:rsid w:val="00587F1E"/>
    <w:rsid w:val="005970B9"/>
    <w:rsid w:val="00597938"/>
    <w:rsid w:val="005A59D3"/>
    <w:rsid w:val="005B4209"/>
    <w:rsid w:val="005B6462"/>
    <w:rsid w:val="005B7F5A"/>
    <w:rsid w:val="005C4A9C"/>
    <w:rsid w:val="005E4948"/>
    <w:rsid w:val="005F0F6B"/>
    <w:rsid w:val="005F2BD7"/>
    <w:rsid w:val="005F52C1"/>
    <w:rsid w:val="00612EED"/>
    <w:rsid w:val="00617C3B"/>
    <w:rsid w:val="00621D9C"/>
    <w:rsid w:val="00630F3F"/>
    <w:rsid w:val="00634255"/>
    <w:rsid w:val="00645FCF"/>
    <w:rsid w:val="00677393"/>
    <w:rsid w:val="0068136F"/>
    <w:rsid w:val="00690442"/>
    <w:rsid w:val="006933E5"/>
    <w:rsid w:val="006A0AB7"/>
    <w:rsid w:val="006B572E"/>
    <w:rsid w:val="006F278E"/>
    <w:rsid w:val="006F4C0C"/>
    <w:rsid w:val="0072234D"/>
    <w:rsid w:val="0072728D"/>
    <w:rsid w:val="00730ABF"/>
    <w:rsid w:val="0074252E"/>
    <w:rsid w:val="00745039"/>
    <w:rsid w:val="007454F2"/>
    <w:rsid w:val="00763368"/>
    <w:rsid w:val="00763A67"/>
    <w:rsid w:val="00770515"/>
    <w:rsid w:val="00775DEC"/>
    <w:rsid w:val="00784DD7"/>
    <w:rsid w:val="0078748D"/>
    <w:rsid w:val="00790C24"/>
    <w:rsid w:val="007922E5"/>
    <w:rsid w:val="007B2E5E"/>
    <w:rsid w:val="007B70F2"/>
    <w:rsid w:val="007C425B"/>
    <w:rsid w:val="007E101F"/>
    <w:rsid w:val="007E2AE7"/>
    <w:rsid w:val="00803BD0"/>
    <w:rsid w:val="0080538A"/>
    <w:rsid w:val="008128CE"/>
    <w:rsid w:val="00814ADD"/>
    <w:rsid w:val="0082594D"/>
    <w:rsid w:val="00831C3A"/>
    <w:rsid w:val="00833935"/>
    <w:rsid w:val="00840FD7"/>
    <w:rsid w:val="008410A8"/>
    <w:rsid w:val="00842144"/>
    <w:rsid w:val="0084420E"/>
    <w:rsid w:val="00851F0B"/>
    <w:rsid w:val="00853AD7"/>
    <w:rsid w:val="00855C64"/>
    <w:rsid w:val="00857810"/>
    <w:rsid w:val="00861A3F"/>
    <w:rsid w:val="008632D6"/>
    <w:rsid w:val="00866AD8"/>
    <w:rsid w:val="008678FD"/>
    <w:rsid w:val="00885342"/>
    <w:rsid w:val="00891AAA"/>
    <w:rsid w:val="008A4B31"/>
    <w:rsid w:val="008A7D96"/>
    <w:rsid w:val="008B4FBC"/>
    <w:rsid w:val="008B7ECF"/>
    <w:rsid w:val="008C0568"/>
    <w:rsid w:val="008C1D25"/>
    <w:rsid w:val="008C2F6E"/>
    <w:rsid w:val="008D71D9"/>
    <w:rsid w:val="008E11D1"/>
    <w:rsid w:val="008E78C0"/>
    <w:rsid w:val="0090393D"/>
    <w:rsid w:val="00907880"/>
    <w:rsid w:val="00920B25"/>
    <w:rsid w:val="0095338B"/>
    <w:rsid w:val="00953A6C"/>
    <w:rsid w:val="00955A52"/>
    <w:rsid w:val="00976CD7"/>
    <w:rsid w:val="00981F0C"/>
    <w:rsid w:val="009820CB"/>
    <w:rsid w:val="00990071"/>
    <w:rsid w:val="00991CCC"/>
    <w:rsid w:val="0099222C"/>
    <w:rsid w:val="009A4329"/>
    <w:rsid w:val="009C0371"/>
    <w:rsid w:val="009C3710"/>
    <w:rsid w:val="009C5757"/>
    <w:rsid w:val="009C7CD0"/>
    <w:rsid w:val="009F6AB4"/>
    <w:rsid w:val="00A150EC"/>
    <w:rsid w:val="00A31B92"/>
    <w:rsid w:val="00A32186"/>
    <w:rsid w:val="00A350F6"/>
    <w:rsid w:val="00A35377"/>
    <w:rsid w:val="00A36462"/>
    <w:rsid w:val="00A40F7F"/>
    <w:rsid w:val="00A45917"/>
    <w:rsid w:val="00A57928"/>
    <w:rsid w:val="00A57D81"/>
    <w:rsid w:val="00A7297A"/>
    <w:rsid w:val="00A769CF"/>
    <w:rsid w:val="00A77FDD"/>
    <w:rsid w:val="00A82DDB"/>
    <w:rsid w:val="00A92300"/>
    <w:rsid w:val="00AA0261"/>
    <w:rsid w:val="00AA7F61"/>
    <w:rsid w:val="00AC60ED"/>
    <w:rsid w:val="00AC7A6D"/>
    <w:rsid w:val="00AD18F7"/>
    <w:rsid w:val="00AD4734"/>
    <w:rsid w:val="00AF0D4B"/>
    <w:rsid w:val="00AF18D8"/>
    <w:rsid w:val="00AF7955"/>
    <w:rsid w:val="00B00FC0"/>
    <w:rsid w:val="00B123AF"/>
    <w:rsid w:val="00B30A64"/>
    <w:rsid w:val="00B34F72"/>
    <w:rsid w:val="00B76BEC"/>
    <w:rsid w:val="00BC1EED"/>
    <w:rsid w:val="00BE465B"/>
    <w:rsid w:val="00BE6A57"/>
    <w:rsid w:val="00C01014"/>
    <w:rsid w:val="00C128DA"/>
    <w:rsid w:val="00C13101"/>
    <w:rsid w:val="00C16340"/>
    <w:rsid w:val="00C214BD"/>
    <w:rsid w:val="00C2445B"/>
    <w:rsid w:val="00C25BB6"/>
    <w:rsid w:val="00C27CB1"/>
    <w:rsid w:val="00C325F3"/>
    <w:rsid w:val="00C331B1"/>
    <w:rsid w:val="00C4478D"/>
    <w:rsid w:val="00C45D61"/>
    <w:rsid w:val="00C506A7"/>
    <w:rsid w:val="00C62972"/>
    <w:rsid w:val="00C8755F"/>
    <w:rsid w:val="00CA0FB6"/>
    <w:rsid w:val="00CA2E27"/>
    <w:rsid w:val="00CC0137"/>
    <w:rsid w:val="00CC3C01"/>
    <w:rsid w:val="00CC52AA"/>
    <w:rsid w:val="00CD0850"/>
    <w:rsid w:val="00CD1E33"/>
    <w:rsid w:val="00CE0425"/>
    <w:rsid w:val="00CE2467"/>
    <w:rsid w:val="00CE3429"/>
    <w:rsid w:val="00CF5F38"/>
    <w:rsid w:val="00D00E13"/>
    <w:rsid w:val="00D02B26"/>
    <w:rsid w:val="00D05AB0"/>
    <w:rsid w:val="00D14553"/>
    <w:rsid w:val="00D157FB"/>
    <w:rsid w:val="00D23FFD"/>
    <w:rsid w:val="00D26F1F"/>
    <w:rsid w:val="00D33918"/>
    <w:rsid w:val="00D33E39"/>
    <w:rsid w:val="00D42848"/>
    <w:rsid w:val="00D51672"/>
    <w:rsid w:val="00D52BD2"/>
    <w:rsid w:val="00D61920"/>
    <w:rsid w:val="00D65326"/>
    <w:rsid w:val="00D749C2"/>
    <w:rsid w:val="00D80794"/>
    <w:rsid w:val="00D9382A"/>
    <w:rsid w:val="00D95164"/>
    <w:rsid w:val="00DC5CF0"/>
    <w:rsid w:val="00DC70F8"/>
    <w:rsid w:val="00DD028F"/>
    <w:rsid w:val="00DD2994"/>
    <w:rsid w:val="00DD65D4"/>
    <w:rsid w:val="00DF41FE"/>
    <w:rsid w:val="00E0187A"/>
    <w:rsid w:val="00E02C98"/>
    <w:rsid w:val="00E05E49"/>
    <w:rsid w:val="00E102FA"/>
    <w:rsid w:val="00E1085F"/>
    <w:rsid w:val="00E12505"/>
    <w:rsid w:val="00E22872"/>
    <w:rsid w:val="00E27CA3"/>
    <w:rsid w:val="00E31D7F"/>
    <w:rsid w:val="00E32627"/>
    <w:rsid w:val="00E4734B"/>
    <w:rsid w:val="00E558AE"/>
    <w:rsid w:val="00E64A7F"/>
    <w:rsid w:val="00E70220"/>
    <w:rsid w:val="00E92183"/>
    <w:rsid w:val="00EA1A6E"/>
    <w:rsid w:val="00EA45D6"/>
    <w:rsid w:val="00EC0685"/>
    <w:rsid w:val="00EC4C0C"/>
    <w:rsid w:val="00ED68AA"/>
    <w:rsid w:val="00EE1386"/>
    <w:rsid w:val="00EF2BED"/>
    <w:rsid w:val="00EF613E"/>
    <w:rsid w:val="00EF61FC"/>
    <w:rsid w:val="00EF746B"/>
    <w:rsid w:val="00F02323"/>
    <w:rsid w:val="00F0564C"/>
    <w:rsid w:val="00F20AF7"/>
    <w:rsid w:val="00F22C88"/>
    <w:rsid w:val="00F23B4C"/>
    <w:rsid w:val="00F25D4E"/>
    <w:rsid w:val="00F352B4"/>
    <w:rsid w:val="00F37562"/>
    <w:rsid w:val="00F4415C"/>
    <w:rsid w:val="00F46C4A"/>
    <w:rsid w:val="00F70447"/>
    <w:rsid w:val="00F760D4"/>
    <w:rsid w:val="00F8028F"/>
    <w:rsid w:val="00F80361"/>
    <w:rsid w:val="00F805EF"/>
    <w:rsid w:val="00F84E4E"/>
    <w:rsid w:val="00F91268"/>
    <w:rsid w:val="00FA2712"/>
    <w:rsid w:val="00FB22E8"/>
    <w:rsid w:val="00FB4F87"/>
    <w:rsid w:val="00FB540D"/>
    <w:rsid w:val="00FC13B4"/>
    <w:rsid w:val="00FC448E"/>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A853B7"/>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25D4E"/>
    <w:rPr>
      <w:rFonts w:ascii="Arial" w:hAnsi="Arial" w:cs="Arial"/>
      <w:b/>
      <w:bCs/>
      <w:lang w:val="en-US" w:eastAsia="ar-SA" w:bidi="ar-SA"/>
    </w:rPr>
  </w:style>
  <w:style w:type="character" w:customStyle="1" w:styleId="Titolo2Carattere">
    <w:name w:val="Titolo 2 Carattere"/>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link w:val="Pidipagina"/>
    <w:uiPriority w:val="99"/>
    <w:locked/>
    <w:rsid w:val="00A82DDB"/>
    <w:rPr>
      <w:sz w:val="24"/>
    </w:rPr>
  </w:style>
  <w:style w:type="character" w:styleId="Collegamentoipertestuale">
    <w:name w:val="Hyperlink"/>
    <w:uiPriority w:val="99"/>
    <w:rsid w:val="000221BE"/>
    <w:rPr>
      <w:rFonts w:cs="Times New Roman"/>
      <w:color w:val="0000FF"/>
      <w:u w:val="single"/>
    </w:rPr>
  </w:style>
  <w:style w:type="table" w:styleId="Grigliatabella">
    <w:name w:val="Table Grid"/>
    <w:basedOn w:val="Tabellanormale"/>
    <w:uiPriority w:val="99"/>
    <w:rsid w:val="000221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customStyle="1" w:styleId="Corpodeltesto1">
    <w:name w:val="Corpo del testo1"/>
    <w:basedOn w:val="Normale"/>
    <w:link w:val="CorpodeltestoCarattere"/>
    <w:uiPriority w:val="99"/>
    <w:rsid w:val="00C4478D"/>
    <w:pPr>
      <w:spacing w:after="120"/>
    </w:pPr>
  </w:style>
  <w:style w:type="character" w:customStyle="1" w:styleId="CorpodeltestoCarattere">
    <w:name w:val="Corpo del testo Carattere"/>
    <w:link w:val="Corpodeltesto1"/>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link w:val="Testonotaapidipagina"/>
    <w:uiPriority w:val="99"/>
    <w:locked/>
    <w:rsid w:val="00FF247F"/>
    <w:rPr>
      <w:rFonts w:ascii="Calibri" w:eastAsia="Times New Roman" w:hAnsi="Calibri"/>
      <w:sz w:val="24"/>
      <w:lang w:val="en-US" w:eastAsia="en-US"/>
    </w:rPr>
  </w:style>
  <w:style w:type="character" w:styleId="Rimandonotaapidipagina">
    <w:name w:val="footnote reference"/>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aliases w:val="Bullet List Paragraph,Stile elenco,List Paragraph1,elenco puntato,Paragrafo elenco 2"/>
    <w:basedOn w:val="Normale"/>
    <w:link w:val="ParagrafoelencoCaratter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uiPriority w:val="99"/>
    <w:rsid w:val="00F25D4E"/>
    <w:rPr>
      <w:rFonts w:cs="Times New Roman"/>
    </w:rPr>
  </w:style>
  <w:style w:type="character" w:customStyle="1" w:styleId="Carattere">
    <w:name w:val="Carattere"/>
    <w:uiPriority w:val="99"/>
    <w:rsid w:val="00F25D4E"/>
    <w:rPr>
      <w:rFonts w:ascii="Arial" w:hAnsi="Arial" w:cs="Arial"/>
      <w:lang w:val="it-IT" w:eastAsia="ar-SA" w:bidi="ar-SA"/>
    </w:rPr>
  </w:style>
  <w:style w:type="character" w:customStyle="1" w:styleId="Caratteredellanota">
    <w:name w:val="Carattere della nota"/>
    <w:uiPriority w:val="99"/>
    <w:rsid w:val="00F25D4E"/>
    <w:rPr>
      <w:rFonts w:cs="Times New Roman"/>
      <w:vertAlign w:val="superscript"/>
    </w:rPr>
  </w:style>
  <w:style w:type="character" w:customStyle="1" w:styleId="fnotelabel">
    <w:name w:val="fnotelabel"/>
    <w:uiPriority w:val="99"/>
    <w:rsid w:val="00F25D4E"/>
    <w:rPr>
      <w:rFonts w:cs="Times New Roman"/>
    </w:rPr>
  </w:style>
  <w:style w:type="character" w:customStyle="1" w:styleId="linkneltesto">
    <w:name w:val="link_nel_testo"/>
    <w:uiPriority w:val="99"/>
    <w:rsid w:val="00F25D4E"/>
    <w:rPr>
      <w:rFonts w:cs="Times New Roman"/>
    </w:rPr>
  </w:style>
  <w:style w:type="character" w:styleId="Enfasigrassetto">
    <w:name w:val="Strong"/>
    <w:uiPriority w:val="99"/>
    <w:qFormat/>
    <w:rsid w:val="00F25D4E"/>
    <w:rPr>
      <w:rFonts w:cs="Times New Roman"/>
      <w:b/>
      <w:bCs/>
    </w:rPr>
  </w:style>
  <w:style w:type="character" w:customStyle="1" w:styleId="Rimandocommento1">
    <w:name w:val="Rimando commento1"/>
    <w:uiPriority w:val="99"/>
    <w:rsid w:val="00F25D4E"/>
    <w:rPr>
      <w:rFonts w:cs="Times New Roman"/>
      <w:sz w:val="16"/>
      <w:szCs w:val="16"/>
    </w:rPr>
  </w:style>
  <w:style w:type="character" w:customStyle="1" w:styleId="Caratterenotadichiusura">
    <w:name w:val="Carattere nota di chiusura"/>
    <w:uiPriority w:val="99"/>
    <w:rsid w:val="00F25D4E"/>
    <w:rPr>
      <w:rFonts w:cs="Times New Roman"/>
      <w:vertAlign w:val="superscript"/>
    </w:rPr>
  </w:style>
  <w:style w:type="paragraph" w:customStyle="1" w:styleId="Intestazione1">
    <w:name w:val="Intestazione1"/>
    <w:basedOn w:val="Normale"/>
    <w:next w:val="Corpodeltesto1"/>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deltesto1"/>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uiPriority w:val="99"/>
    <w:rsid w:val="00F25D4E"/>
    <w:rPr>
      <w:rFonts w:cs="Times New Roman"/>
      <w:sz w:val="16"/>
      <w:szCs w:val="16"/>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1D06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781531234">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19108-7654-409F-A786-8A418065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1009</Words>
  <Characters>5753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6749</CharactersWithSpaces>
  <SharedDoc>false</SharedDoc>
  <HLinks>
    <vt:vector size="18" baseType="variant">
      <vt:variant>
        <vt:i4>131108</vt:i4>
      </vt:variant>
      <vt:variant>
        <vt:i4>72</vt:i4>
      </vt:variant>
      <vt:variant>
        <vt:i4>0</vt:i4>
      </vt:variant>
      <vt:variant>
        <vt:i4>5</vt:i4>
      </vt:variant>
      <vt:variant>
        <vt:lpwstr>mailto:s.piemonte@regione.puglia.it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131108</vt:i4>
      </vt:variant>
      <vt:variant>
        <vt:i4>0</vt:i4>
      </vt:variant>
      <vt:variant>
        <vt:i4>0</vt:i4>
      </vt:variant>
      <vt:variant>
        <vt:i4>5</vt:i4>
      </vt:variant>
      <vt:variant>
        <vt:lpwstr>mailto:s.piemonte@regione.puglia.it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11</cp:revision>
  <cp:lastPrinted>2016-07-05T09:41:00Z</cp:lastPrinted>
  <dcterms:created xsi:type="dcterms:W3CDTF">2018-11-14T09:45:00Z</dcterms:created>
  <dcterms:modified xsi:type="dcterms:W3CDTF">2019-09-13T10:16:00Z</dcterms:modified>
</cp:coreProperties>
</file>