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880" w:rsidRDefault="00907880" w:rsidP="003F2D08">
      <w:pPr>
        <w:tabs>
          <w:tab w:val="left" w:pos="4253"/>
          <w:tab w:val="left" w:pos="4395"/>
          <w:tab w:val="left" w:pos="5245"/>
        </w:tabs>
        <w:rPr>
          <w:rFonts w:ascii="Calibri" w:hAnsi="Calibri"/>
          <w:sz w:val="20"/>
        </w:rPr>
      </w:pPr>
    </w:p>
    <w:p w:rsidR="00907880" w:rsidRDefault="00907880" w:rsidP="003F2D08">
      <w:pPr>
        <w:tabs>
          <w:tab w:val="left" w:pos="4253"/>
          <w:tab w:val="left" w:pos="4395"/>
          <w:tab w:val="left" w:pos="5245"/>
        </w:tabs>
        <w:rPr>
          <w:rFonts w:ascii="Calibri" w:hAnsi="Calibri"/>
          <w:sz w:val="20"/>
        </w:rPr>
      </w:pPr>
    </w:p>
    <w:p w:rsidR="00907880" w:rsidRDefault="00907880" w:rsidP="003F2D08">
      <w:pPr>
        <w:tabs>
          <w:tab w:val="left" w:pos="4253"/>
          <w:tab w:val="left" w:pos="4395"/>
          <w:tab w:val="left" w:pos="5245"/>
        </w:tabs>
        <w:rPr>
          <w:rFonts w:ascii="Calibri" w:hAnsi="Calibri"/>
          <w:sz w:val="20"/>
        </w:rPr>
      </w:pPr>
    </w:p>
    <w:p w:rsidR="00907880" w:rsidRDefault="00907880" w:rsidP="0099222C">
      <w:pPr>
        <w:tabs>
          <w:tab w:val="left" w:pos="4253"/>
          <w:tab w:val="left" w:pos="4395"/>
          <w:tab w:val="left" w:pos="5245"/>
        </w:tabs>
        <w:jc w:val="center"/>
        <w:rPr>
          <w:rFonts w:ascii="Calibri" w:hAnsi="Calibri"/>
          <w:b/>
          <w:sz w:val="28"/>
          <w:szCs w:val="28"/>
        </w:rPr>
      </w:pPr>
      <w:r w:rsidRPr="00BE465B">
        <w:rPr>
          <w:rFonts w:ascii="Calibri" w:hAnsi="Calibri"/>
          <w:b/>
          <w:sz w:val="28"/>
          <w:szCs w:val="28"/>
        </w:rPr>
        <w:t>ALLEGATO</w:t>
      </w:r>
      <w:r w:rsidR="00166A51">
        <w:rPr>
          <w:rFonts w:ascii="Calibri" w:hAnsi="Calibri"/>
          <w:b/>
          <w:sz w:val="28"/>
          <w:szCs w:val="28"/>
        </w:rPr>
        <w:t xml:space="preserve"> </w:t>
      </w:r>
      <w:r w:rsidR="00770515">
        <w:rPr>
          <w:rFonts w:ascii="Calibri" w:hAnsi="Calibri"/>
          <w:b/>
          <w:sz w:val="28"/>
          <w:szCs w:val="28"/>
        </w:rPr>
        <w:t>2</w:t>
      </w:r>
    </w:p>
    <w:p w:rsidR="00907880" w:rsidRDefault="00907880" w:rsidP="0099222C">
      <w:pPr>
        <w:tabs>
          <w:tab w:val="left" w:pos="4253"/>
          <w:tab w:val="left" w:pos="4395"/>
          <w:tab w:val="left" w:pos="5245"/>
        </w:tabs>
        <w:jc w:val="center"/>
        <w:rPr>
          <w:rFonts w:ascii="Calibri" w:hAnsi="Calibri"/>
          <w:b/>
          <w:sz w:val="28"/>
          <w:szCs w:val="28"/>
        </w:rPr>
      </w:pPr>
    </w:p>
    <w:p w:rsidR="00907880" w:rsidRDefault="00F70447" w:rsidP="00F70447">
      <w:pPr>
        <w:tabs>
          <w:tab w:val="left" w:pos="4253"/>
          <w:tab w:val="left" w:pos="4395"/>
          <w:tab w:val="left" w:pos="5245"/>
        </w:tabs>
        <w:jc w:val="center"/>
        <w:rPr>
          <w:rFonts w:ascii="Calibri" w:hAnsi="Calibri"/>
          <w:b/>
          <w:sz w:val="28"/>
          <w:szCs w:val="28"/>
        </w:rPr>
      </w:pPr>
      <w:r w:rsidRPr="00F70447">
        <w:rPr>
          <w:rFonts w:ascii="Calibri" w:hAnsi="Calibri"/>
          <w:b/>
          <w:sz w:val="28"/>
          <w:szCs w:val="28"/>
        </w:rPr>
        <w:t>Dichiarazione integrativa</w:t>
      </w:r>
    </w:p>
    <w:p w:rsidR="005165F3" w:rsidRDefault="005165F3" w:rsidP="00F70447">
      <w:pPr>
        <w:tabs>
          <w:tab w:val="left" w:pos="4253"/>
          <w:tab w:val="left" w:pos="4395"/>
          <w:tab w:val="left" w:pos="5245"/>
        </w:tabs>
        <w:jc w:val="center"/>
        <w:rPr>
          <w:rFonts w:ascii="Calibri" w:hAnsi="Calibri"/>
          <w:b/>
          <w:sz w:val="28"/>
          <w:szCs w:val="28"/>
        </w:rPr>
      </w:pPr>
    </w:p>
    <w:p w:rsidR="00B017E1" w:rsidRPr="00C43C4A" w:rsidRDefault="000A6D53" w:rsidP="00B017E1">
      <w:pPr>
        <w:pStyle w:val="Intestazione"/>
        <w:jc w:val="both"/>
        <w:rPr>
          <w:rFonts w:ascii="Calibri" w:hAnsi="Calibri" w:cs="Calibri"/>
          <w:b/>
          <w:i/>
          <w:sz w:val="28"/>
          <w:szCs w:val="28"/>
        </w:rPr>
      </w:pPr>
      <w:bookmarkStart w:id="0" w:name="OLE_LINK1"/>
      <w:bookmarkStart w:id="1" w:name="OLE_LINK2"/>
      <w:r w:rsidRPr="00F91D6D">
        <w:rPr>
          <w:rFonts w:ascii="Calibri" w:hAnsi="Calibri" w:cs="Calibri"/>
          <w:b/>
          <w:bCs/>
          <w:sz w:val="28"/>
          <w:szCs w:val="28"/>
          <w:lang w:eastAsia="it-IT"/>
        </w:rPr>
        <w:t xml:space="preserve">Gara telematica sottosoglia comunitaria </w:t>
      </w:r>
      <w:r w:rsidRPr="00F91D6D">
        <w:rPr>
          <w:rFonts w:ascii="Calibri" w:hAnsi="Calibri" w:cs="Calibri"/>
          <w:b/>
          <w:sz w:val="28"/>
          <w:szCs w:val="28"/>
        </w:rPr>
        <w:t xml:space="preserve">a mezzo di procedura aperta ai sensi degli artt. 60, 95 co. 2 del D.Lgs. n. 50/2016 per </w:t>
      </w:r>
      <w:r w:rsidRPr="00F91D6D">
        <w:rPr>
          <w:rFonts w:ascii="Calibri" w:hAnsi="Calibri" w:cs="Calibri"/>
          <w:b/>
          <w:bCs/>
          <w:sz w:val="28"/>
          <w:szCs w:val="28"/>
          <w:lang w:eastAsia="it-IT"/>
        </w:rPr>
        <w:t>l’affidamento</w:t>
      </w:r>
      <w:r w:rsidRPr="00F91D6D">
        <w:rPr>
          <w:rFonts w:ascii="Calibri" w:hAnsi="Calibri" w:cs="Calibri"/>
          <w:b/>
          <w:sz w:val="28"/>
          <w:szCs w:val="28"/>
        </w:rPr>
        <w:t xml:space="preserve"> </w:t>
      </w:r>
      <w:r w:rsidR="000413E8">
        <w:rPr>
          <w:rFonts w:ascii="Calibri" w:hAnsi="Calibri" w:cs="Calibri"/>
          <w:b/>
          <w:i/>
          <w:sz w:val="28"/>
          <w:szCs w:val="28"/>
        </w:rPr>
        <w:t>del “</w:t>
      </w:r>
      <w:bookmarkStart w:id="2" w:name="_Hlk2602458"/>
      <w:r w:rsidR="00B017E1" w:rsidRPr="00F47E23">
        <w:rPr>
          <w:rFonts w:ascii="Calibri" w:hAnsi="Calibri" w:cs="Calibri"/>
          <w:b/>
          <w:i/>
          <w:sz w:val="28"/>
          <w:szCs w:val="28"/>
        </w:rPr>
        <w:t xml:space="preserve">servizio </w:t>
      </w:r>
      <w:r w:rsidR="00380BB2" w:rsidRPr="00F47E23">
        <w:rPr>
          <w:rFonts w:ascii="Calibri" w:hAnsi="Calibri" w:cs="Calibri"/>
          <w:b/>
          <w:i/>
          <w:sz w:val="28"/>
          <w:szCs w:val="28"/>
        </w:rPr>
        <w:t>di</w:t>
      </w:r>
      <w:r w:rsidR="00380BB2">
        <w:rPr>
          <w:rFonts w:ascii="Calibri" w:hAnsi="Calibri" w:cs="Calibri"/>
          <w:b/>
          <w:i/>
          <w:sz w:val="28"/>
          <w:szCs w:val="28"/>
        </w:rPr>
        <w:t xml:space="preserve"> noleggio</w:t>
      </w:r>
      <w:r w:rsidR="00B017E1">
        <w:rPr>
          <w:rFonts w:ascii="Calibri" w:hAnsi="Calibri" w:cs="Calibri"/>
          <w:b/>
          <w:i/>
          <w:sz w:val="28"/>
          <w:szCs w:val="28"/>
        </w:rPr>
        <w:t xml:space="preserve"> triennale di n. 2 autovetture modello</w:t>
      </w:r>
      <w:r w:rsidR="00B017E1" w:rsidRPr="00D42403">
        <w:rPr>
          <w:rFonts w:ascii="Calibri" w:hAnsi="Calibri" w:cs="Calibri"/>
          <w:b/>
          <w:i/>
          <w:sz w:val="28"/>
          <w:szCs w:val="28"/>
        </w:rPr>
        <w:t xml:space="preserve"> </w:t>
      </w:r>
      <w:r w:rsidR="00B017E1" w:rsidRPr="005A6F47">
        <w:rPr>
          <w:rFonts w:ascii="Calibri" w:hAnsi="Calibri" w:cs="Calibri"/>
          <w:b/>
          <w:i/>
          <w:sz w:val="28"/>
          <w:szCs w:val="28"/>
        </w:rPr>
        <w:t>VolksWagen Passat</w:t>
      </w:r>
      <w:r w:rsidR="008C5089">
        <w:rPr>
          <w:rFonts w:ascii="Calibri" w:hAnsi="Calibri" w:cs="Calibri"/>
          <w:b/>
          <w:i/>
          <w:sz w:val="28"/>
          <w:szCs w:val="28"/>
        </w:rPr>
        <w:t xml:space="preserve"> Variant</w:t>
      </w:r>
      <w:r w:rsidR="00B017E1" w:rsidRPr="005A6F47">
        <w:rPr>
          <w:rFonts w:ascii="Calibri" w:hAnsi="Calibri" w:cs="Calibri"/>
          <w:b/>
          <w:i/>
          <w:sz w:val="28"/>
          <w:szCs w:val="28"/>
        </w:rPr>
        <w:t xml:space="preserve"> 1.6 TDI SCR 88kW Business BMT DSG</w:t>
      </w:r>
      <w:r w:rsidR="00B017E1" w:rsidRPr="00F47E23">
        <w:rPr>
          <w:rFonts w:ascii="Calibri" w:hAnsi="Calibri" w:cs="Calibri"/>
          <w:b/>
          <w:i/>
          <w:sz w:val="28"/>
          <w:szCs w:val="28"/>
        </w:rPr>
        <w:t>”</w:t>
      </w:r>
      <w:r w:rsidR="00B017E1">
        <w:rPr>
          <w:rFonts w:ascii="Calibri" w:hAnsi="Calibri" w:cs="Calibri"/>
          <w:b/>
          <w:i/>
          <w:sz w:val="28"/>
          <w:szCs w:val="28"/>
        </w:rPr>
        <w:t>.</w:t>
      </w:r>
    </w:p>
    <w:bookmarkEnd w:id="2"/>
    <w:p w:rsidR="000413E8" w:rsidRPr="00C43C4A" w:rsidRDefault="000413E8" w:rsidP="000413E8">
      <w:pPr>
        <w:pStyle w:val="Intestazione"/>
        <w:jc w:val="both"/>
        <w:rPr>
          <w:rFonts w:ascii="Calibri" w:hAnsi="Calibri" w:cs="Calibri"/>
          <w:b/>
          <w:i/>
          <w:sz w:val="28"/>
          <w:szCs w:val="28"/>
        </w:rPr>
      </w:pPr>
    </w:p>
    <w:p w:rsidR="000A6D53" w:rsidRPr="00F91D6D" w:rsidRDefault="000A6D53" w:rsidP="000413E8">
      <w:pPr>
        <w:pStyle w:val="NormaleWeb"/>
        <w:spacing w:before="0" w:beforeAutospacing="0" w:after="0"/>
        <w:jc w:val="both"/>
        <w:rPr>
          <w:rFonts w:ascii="Calibri" w:hAnsi="Calibri" w:cs="Calibri"/>
          <w:b/>
          <w:i/>
          <w:sz w:val="28"/>
          <w:szCs w:val="28"/>
        </w:rPr>
      </w:pPr>
    </w:p>
    <w:bookmarkEnd w:id="0"/>
    <w:bookmarkEnd w:id="1"/>
    <w:p w:rsidR="005165F3" w:rsidRDefault="005165F3" w:rsidP="00F70447">
      <w:pPr>
        <w:tabs>
          <w:tab w:val="left" w:pos="4253"/>
          <w:tab w:val="left" w:pos="4395"/>
          <w:tab w:val="left" w:pos="5245"/>
        </w:tabs>
        <w:jc w:val="center"/>
        <w:rPr>
          <w:rFonts w:ascii="Calibri" w:hAnsi="Calibri"/>
          <w:b/>
          <w:sz w:val="28"/>
          <w:szCs w:val="28"/>
        </w:rPr>
      </w:pPr>
    </w:p>
    <w:p w:rsidR="005165F3" w:rsidRPr="00F70447" w:rsidRDefault="005165F3" w:rsidP="00F70447">
      <w:pPr>
        <w:tabs>
          <w:tab w:val="left" w:pos="4253"/>
          <w:tab w:val="left" w:pos="4395"/>
          <w:tab w:val="left" w:pos="5245"/>
        </w:tabs>
        <w:jc w:val="center"/>
        <w:rPr>
          <w:rFonts w:ascii="Calibri" w:hAnsi="Calibri"/>
          <w:b/>
          <w:sz w:val="28"/>
          <w:szCs w:val="28"/>
        </w:rPr>
      </w:pPr>
    </w:p>
    <w:p w:rsidR="00E22872" w:rsidRPr="00382531" w:rsidRDefault="00E22872" w:rsidP="00E22872">
      <w:pPr>
        <w:widowControl w:val="0"/>
        <w:autoSpaceDE w:val="0"/>
        <w:autoSpaceDN w:val="0"/>
        <w:adjustRightInd w:val="0"/>
        <w:spacing w:after="240"/>
        <w:jc w:val="both"/>
        <w:rPr>
          <w:rFonts w:ascii="Calibri" w:hAnsi="Calibri" w:cs="Calibri"/>
          <w:b/>
        </w:rPr>
      </w:pPr>
      <w:r w:rsidRPr="00AB4D93">
        <w:rPr>
          <w:rFonts w:ascii="Calibri" w:hAnsi="Calibri" w:cs="Calibri"/>
          <w:b/>
        </w:rPr>
        <w:t xml:space="preserve">Codice Identificativo di Gara (CIG): </w:t>
      </w:r>
      <w:r w:rsidR="00DA43DA">
        <w:rPr>
          <w:rFonts w:ascii="Calibri" w:hAnsi="Calibri" w:cs="Calibri"/>
          <w:b/>
        </w:rPr>
        <w:t>7822743BBB</w:t>
      </w:r>
      <w:bookmarkStart w:id="3" w:name="_GoBack"/>
      <w:bookmarkEnd w:id="3"/>
    </w:p>
    <w:p w:rsidR="00907880" w:rsidRPr="00DD65D4" w:rsidRDefault="00907880" w:rsidP="008128CE">
      <w:pPr>
        <w:tabs>
          <w:tab w:val="left" w:pos="4253"/>
          <w:tab w:val="left" w:pos="4395"/>
          <w:tab w:val="left" w:pos="5245"/>
        </w:tabs>
        <w:jc w:val="both"/>
        <w:rPr>
          <w:rFonts w:ascii="Calibri" w:hAnsi="Calibri"/>
          <w:sz w:val="20"/>
        </w:rPr>
      </w:pPr>
    </w:p>
    <w:p w:rsidR="00E1085F" w:rsidRPr="009D0D74" w:rsidRDefault="00E1085F" w:rsidP="00E1085F">
      <w:pPr>
        <w:widowControl w:val="0"/>
        <w:autoSpaceDE w:val="0"/>
        <w:autoSpaceDN w:val="0"/>
        <w:adjustRightInd w:val="0"/>
        <w:spacing w:after="240"/>
        <w:jc w:val="both"/>
        <w:rPr>
          <w:rFonts w:ascii="Calibri" w:hAnsi="Calibri" w:cs="Calibri"/>
          <w:b/>
          <w:bCs/>
          <w:sz w:val="32"/>
        </w:rPr>
      </w:pPr>
    </w:p>
    <w:p w:rsidR="00E1085F" w:rsidRPr="009D0D74" w:rsidRDefault="00E1085F" w:rsidP="00E1085F">
      <w:pPr>
        <w:widowControl w:val="0"/>
        <w:autoSpaceDE w:val="0"/>
        <w:autoSpaceDN w:val="0"/>
        <w:adjustRightInd w:val="0"/>
        <w:spacing w:after="240"/>
        <w:jc w:val="center"/>
        <w:rPr>
          <w:rFonts w:ascii="Calibri" w:hAnsi="Calibri" w:cs="Calibri"/>
        </w:rPr>
      </w:pPr>
    </w:p>
    <w:p w:rsidR="00E1085F" w:rsidRDefault="00E1085F" w:rsidP="00E1085F">
      <w:pPr>
        <w:widowControl w:val="0"/>
        <w:autoSpaceDE w:val="0"/>
        <w:autoSpaceDN w:val="0"/>
        <w:adjustRightInd w:val="0"/>
        <w:spacing w:after="240"/>
        <w:jc w:val="both"/>
        <w:rPr>
          <w:rFonts w:ascii="Calibri" w:hAnsi="Calibri" w:cs="Calibri"/>
        </w:rPr>
      </w:pPr>
    </w:p>
    <w:p w:rsidR="00907880" w:rsidRPr="00DD65D4" w:rsidRDefault="00907880" w:rsidP="003F2D08">
      <w:pPr>
        <w:tabs>
          <w:tab w:val="left" w:pos="4253"/>
          <w:tab w:val="left" w:pos="4395"/>
          <w:tab w:val="left" w:pos="5245"/>
        </w:tabs>
        <w:rPr>
          <w:rFonts w:ascii="Calibri" w:hAnsi="Calibri"/>
          <w:sz w:val="20"/>
          <w:highlight w:val="yellow"/>
        </w:rPr>
      </w:pPr>
    </w:p>
    <w:p w:rsidR="00907880" w:rsidRPr="00DD65D4" w:rsidRDefault="00907880" w:rsidP="003F2D08">
      <w:pPr>
        <w:tabs>
          <w:tab w:val="left" w:pos="4253"/>
          <w:tab w:val="left" w:pos="4395"/>
          <w:tab w:val="left" w:pos="5245"/>
        </w:tabs>
        <w:rPr>
          <w:rFonts w:ascii="Calibri" w:hAnsi="Calibri"/>
          <w:sz w:val="20"/>
          <w:highlight w:val="yellow"/>
        </w:rPr>
      </w:pPr>
    </w:p>
    <w:p w:rsidR="00907880" w:rsidRPr="00DD65D4" w:rsidRDefault="00907880" w:rsidP="003F2D08">
      <w:pPr>
        <w:tabs>
          <w:tab w:val="left" w:pos="4253"/>
          <w:tab w:val="left" w:pos="4395"/>
          <w:tab w:val="left" w:pos="5245"/>
        </w:tabs>
        <w:rPr>
          <w:rFonts w:ascii="Calibri" w:hAnsi="Calibri"/>
          <w:sz w:val="20"/>
          <w:highlight w:val="yellow"/>
        </w:rPr>
      </w:pPr>
    </w:p>
    <w:p w:rsidR="00907880" w:rsidRPr="00DD65D4" w:rsidRDefault="00907880" w:rsidP="003F2D08">
      <w:pPr>
        <w:tabs>
          <w:tab w:val="left" w:pos="4253"/>
          <w:tab w:val="left" w:pos="4395"/>
          <w:tab w:val="left" w:pos="5245"/>
        </w:tabs>
        <w:rPr>
          <w:rFonts w:ascii="Calibri" w:hAnsi="Calibri"/>
          <w:sz w:val="20"/>
          <w:highlight w:val="yellow"/>
        </w:rPr>
      </w:pPr>
    </w:p>
    <w:p w:rsidR="00907880" w:rsidRDefault="00907880" w:rsidP="00F25D4E">
      <w:pPr>
        <w:pStyle w:val="Rientrocorpodeltesto31"/>
        <w:spacing w:after="0" w:line="360" w:lineRule="auto"/>
        <w:ind w:left="5"/>
        <w:jc w:val="both"/>
        <w:rPr>
          <w:rFonts w:ascii="Calibri" w:hAnsi="Calibri" w:cs="Calibri"/>
          <w:b/>
          <w:bCs/>
          <w:i/>
          <w:sz w:val="22"/>
          <w:szCs w:val="22"/>
          <w:lang w:val="it-IT"/>
        </w:rPr>
      </w:pPr>
      <w:r w:rsidRPr="00DD65D4">
        <w:rPr>
          <w:rFonts w:ascii="Calibri" w:hAnsi="Calibri" w:cs="Calibri"/>
          <w:b/>
          <w:bCs/>
          <w:i/>
          <w:sz w:val="22"/>
          <w:szCs w:val="22"/>
          <w:lang w:val="it-IT"/>
        </w:rPr>
        <w:t>[N.B.: Il presente allegato deve essere compilato da tutti gli operatori economici, siano essi imprese singole o operatori economici aggregati]</w:t>
      </w:r>
    </w:p>
    <w:p w:rsidR="00F70447" w:rsidRDefault="00F70447" w:rsidP="00F25D4E">
      <w:pPr>
        <w:pStyle w:val="Rientrocorpodeltesto31"/>
        <w:spacing w:after="0" w:line="360" w:lineRule="auto"/>
        <w:ind w:left="5"/>
        <w:jc w:val="both"/>
        <w:rPr>
          <w:rFonts w:ascii="Calibri" w:hAnsi="Calibri" w:cs="Calibri"/>
          <w:b/>
          <w:bCs/>
          <w:i/>
          <w:sz w:val="22"/>
          <w:szCs w:val="22"/>
          <w:lang w:val="it-IT"/>
        </w:rPr>
      </w:pPr>
    </w:p>
    <w:p w:rsidR="005B4209" w:rsidRDefault="005B4209" w:rsidP="00F25D4E">
      <w:pPr>
        <w:pStyle w:val="Rientrocorpodeltesto31"/>
        <w:spacing w:after="0" w:line="360" w:lineRule="auto"/>
        <w:ind w:left="5"/>
        <w:jc w:val="both"/>
        <w:rPr>
          <w:rFonts w:ascii="Calibri" w:hAnsi="Calibri" w:cs="Calibri"/>
          <w:b/>
          <w:bCs/>
          <w:i/>
          <w:sz w:val="22"/>
          <w:szCs w:val="22"/>
          <w:lang w:val="it-IT"/>
        </w:rPr>
      </w:pPr>
    </w:p>
    <w:p w:rsidR="008E78C0" w:rsidRDefault="008E78C0" w:rsidP="00F25D4E">
      <w:pPr>
        <w:pStyle w:val="Rientrocorpodeltesto31"/>
        <w:spacing w:after="0" w:line="360" w:lineRule="auto"/>
        <w:ind w:left="5"/>
        <w:jc w:val="both"/>
        <w:rPr>
          <w:rFonts w:ascii="Calibri" w:hAnsi="Calibri" w:cs="Calibri"/>
          <w:b/>
          <w:bCs/>
          <w:i/>
          <w:sz w:val="22"/>
          <w:szCs w:val="22"/>
          <w:lang w:val="it-IT"/>
        </w:rPr>
      </w:pPr>
    </w:p>
    <w:p w:rsidR="008E78C0" w:rsidRDefault="008E78C0" w:rsidP="00F25D4E">
      <w:pPr>
        <w:pStyle w:val="Rientrocorpodeltesto31"/>
        <w:spacing w:after="0" w:line="360" w:lineRule="auto"/>
        <w:ind w:left="5"/>
        <w:jc w:val="both"/>
        <w:rPr>
          <w:rFonts w:ascii="Calibri" w:hAnsi="Calibri" w:cs="Calibri"/>
          <w:b/>
          <w:bCs/>
          <w:i/>
          <w:sz w:val="22"/>
          <w:szCs w:val="22"/>
          <w:lang w:val="it-IT"/>
        </w:rPr>
      </w:pPr>
    </w:p>
    <w:p w:rsidR="005B4209" w:rsidRDefault="005B4209" w:rsidP="00F25D4E">
      <w:pPr>
        <w:pStyle w:val="Rientrocorpodeltesto31"/>
        <w:spacing w:after="0" w:line="360" w:lineRule="auto"/>
        <w:ind w:left="5"/>
        <w:jc w:val="both"/>
        <w:rPr>
          <w:rFonts w:ascii="Calibri" w:hAnsi="Calibri" w:cs="Calibri"/>
          <w:b/>
          <w:bCs/>
          <w:i/>
          <w:sz w:val="22"/>
          <w:szCs w:val="22"/>
          <w:lang w:val="it-IT"/>
        </w:rPr>
      </w:pPr>
    </w:p>
    <w:p w:rsidR="00F70447" w:rsidRPr="00DD65D4" w:rsidRDefault="008128CE" w:rsidP="00F70447">
      <w:pPr>
        <w:tabs>
          <w:tab w:val="left" w:pos="4253"/>
          <w:tab w:val="left" w:pos="4395"/>
          <w:tab w:val="left" w:pos="5245"/>
        </w:tabs>
        <w:jc w:val="center"/>
        <w:rPr>
          <w:rFonts w:ascii="Calibri" w:hAnsi="Calibri"/>
          <w:b/>
        </w:rPr>
      </w:pPr>
      <w:r>
        <w:rPr>
          <w:rFonts w:ascii="Calibri" w:hAnsi="Calibri"/>
          <w:b/>
        </w:rPr>
        <w:t>A</w:t>
      </w:r>
      <w:r w:rsidR="00907880" w:rsidRPr="00DD65D4">
        <w:rPr>
          <w:rFonts w:ascii="Calibri" w:hAnsi="Calibri"/>
          <w:b/>
        </w:rPr>
        <w:t xml:space="preserve">LLEGATO </w:t>
      </w:r>
      <w:r w:rsidR="00770515">
        <w:rPr>
          <w:rFonts w:ascii="Calibri" w:hAnsi="Calibri"/>
          <w:b/>
        </w:rPr>
        <w:t>2</w:t>
      </w:r>
    </w:p>
    <w:p w:rsidR="00907880" w:rsidRPr="00DD65D4" w:rsidRDefault="00907880" w:rsidP="003A06E8">
      <w:pPr>
        <w:tabs>
          <w:tab w:val="left" w:pos="4253"/>
          <w:tab w:val="left" w:pos="4395"/>
          <w:tab w:val="left" w:pos="5245"/>
        </w:tabs>
        <w:jc w:val="center"/>
        <w:rPr>
          <w:rFonts w:ascii="Calibri" w:hAnsi="Calibri"/>
          <w:b/>
        </w:rPr>
      </w:pPr>
    </w:p>
    <w:p w:rsidR="00907880" w:rsidRPr="00DD65D4" w:rsidRDefault="00907880" w:rsidP="00BE465B">
      <w:pPr>
        <w:widowControl w:val="0"/>
        <w:autoSpaceDE w:val="0"/>
        <w:autoSpaceDN w:val="0"/>
        <w:adjustRightInd w:val="0"/>
        <w:jc w:val="right"/>
        <w:rPr>
          <w:rFonts w:ascii="Calibri" w:hAnsi="Calibri" w:cs="Calibri"/>
          <w:sz w:val="22"/>
          <w:szCs w:val="22"/>
        </w:rPr>
      </w:pPr>
    </w:p>
    <w:p w:rsidR="00907880" w:rsidRPr="000E63BF" w:rsidRDefault="00907880" w:rsidP="003A06E8">
      <w:pPr>
        <w:pStyle w:val="Rientrocorpodeltesto31"/>
        <w:spacing w:after="0"/>
        <w:ind w:left="0"/>
        <w:jc w:val="both"/>
        <w:rPr>
          <w:rFonts w:ascii="Calibri" w:hAnsi="Calibri" w:cs="Calibri"/>
          <w:b/>
          <w:bCs/>
          <w:sz w:val="22"/>
          <w:szCs w:val="22"/>
          <w:lang w:val="it-IT"/>
        </w:rPr>
      </w:pPr>
      <w:r w:rsidRPr="000E63BF">
        <w:rPr>
          <w:rFonts w:ascii="Calibri" w:hAnsi="Calibri" w:cs="Calibri"/>
          <w:b/>
          <w:bCs/>
          <w:sz w:val="22"/>
          <w:szCs w:val="22"/>
          <w:lang w:val="it-IT"/>
        </w:rPr>
        <w:t xml:space="preserve">ATTENZIONE: La persona che compila l'allegato </w:t>
      </w:r>
      <w:r w:rsidR="00770515">
        <w:rPr>
          <w:rFonts w:ascii="Calibri" w:hAnsi="Calibri" w:cs="Calibri"/>
          <w:b/>
          <w:bCs/>
          <w:sz w:val="22"/>
          <w:szCs w:val="22"/>
          <w:lang w:val="it-IT"/>
        </w:rPr>
        <w:t>2</w:t>
      </w:r>
      <w:r w:rsidRPr="000E63BF">
        <w:rPr>
          <w:rFonts w:ascii="Calibri" w:hAnsi="Calibri" w:cs="Calibri"/>
          <w:b/>
          <w:bCs/>
          <w:sz w:val="22"/>
          <w:szCs w:val="22"/>
          <w:lang w:val="it-IT"/>
        </w:rPr>
        <w:t xml:space="preserve"> </w:t>
      </w:r>
      <w:r w:rsidRPr="000E63BF">
        <w:rPr>
          <w:rFonts w:ascii="Calibri" w:hAnsi="Calibri" w:cs="Calibri"/>
          <w:b/>
          <w:bCs/>
          <w:sz w:val="22"/>
          <w:szCs w:val="22"/>
          <w:u w:val="single"/>
          <w:lang w:val="it-IT"/>
        </w:rPr>
        <w:t>DEVE</w:t>
      </w:r>
      <w:r w:rsidRPr="00C16340">
        <w:rPr>
          <w:rFonts w:ascii="Calibri" w:hAnsi="Calibri" w:cs="Calibri"/>
          <w:b/>
          <w:bCs/>
          <w:sz w:val="22"/>
          <w:szCs w:val="22"/>
          <w:lang w:val="it-IT"/>
        </w:rPr>
        <w:t xml:space="preserve"> </w:t>
      </w:r>
      <w:r w:rsidRPr="000E63BF">
        <w:rPr>
          <w:rFonts w:ascii="Calibri" w:hAnsi="Calibri" w:cs="Calibri"/>
          <w:b/>
          <w:bCs/>
          <w:sz w:val="22"/>
          <w:szCs w:val="22"/>
          <w:lang w:val="it-IT"/>
        </w:rPr>
        <w:t>essere la stessa che appone la firma digitale.</w:t>
      </w:r>
    </w:p>
    <w:p w:rsidR="00907880" w:rsidRPr="000E63BF" w:rsidRDefault="00907880" w:rsidP="00F37562">
      <w:pPr>
        <w:jc w:val="both"/>
        <w:rPr>
          <w:rFonts w:ascii="Calibri" w:hAnsi="Calibri" w:cs="Calibri"/>
          <w:b/>
          <w:sz w:val="22"/>
          <w:szCs w:val="22"/>
          <w:shd w:val="clear" w:color="auto" w:fill="FFFF00"/>
        </w:rPr>
      </w:pPr>
    </w:p>
    <w:p w:rsidR="00907880" w:rsidRPr="000E63BF" w:rsidRDefault="00907880" w:rsidP="00F25D4E">
      <w:pPr>
        <w:pStyle w:val="Stile1"/>
        <w:spacing w:line="360" w:lineRule="auto"/>
        <w:rPr>
          <w:rFonts w:ascii="Calibri" w:hAnsi="Calibri" w:cs="Calibri"/>
          <w:sz w:val="22"/>
          <w:szCs w:val="22"/>
          <w:lang w:val="it-IT"/>
        </w:rPr>
      </w:pPr>
      <w:r w:rsidRPr="000E63BF">
        <w:rPr>
          <w:rFonts w:ascii="Calibri" w:hAnsi="Calibri" w:cs="Calibri"/>
          <w:sz w:val="22"/>
          <w:szCs w:val="22"/>
          <w:lang w:val="it-IT"/>
        </w:rPr>
        <w:t>Il/la sottoscritto/a</w:t>
      </w:r>
      <w:r w:rsidRPr="000E63BF">
        <w:rPr>
          <w:rStyle w:val="Rimandonotadichiusura"/>
          <w:rFonts w:ascii="Calibri" w:hAnsi="Calibri" w:cs="Calibri"/>
          <w:sz w:val="22"/>
          <w:szCs w:val="22"/>
          <w:lang w:val="it-IT"/>
        </w:rPr>
        <w:endnoteReference w:id="1"/>
      </w:r>
      <w:r w:rsidRPr="000E63BF">
        <w:rPr>
          <w:rFonts w:ascii="Calibri" w:hAnsi="Calibri" w:cs="Calibri"/>
          <w:sz w:val="22"/>
          <w:szCs w:val="22"/>
          <w:lang w:val="it-IT"/>
        </w:rPr>
        <w:t xml:space="preserve"> </w:t>
      </w:r>
      <w:bookmarkStart w:id="4" w:name="Testo8"/>
      <w:r w:rsidR="00C128DA" w:rsidRPr="000E63BF">
        <w:rPr>
          <w:rFonts w:ascii="Calibri" w:hAnsi="Calibri" w:cs="Calibri"/>
          <w:sz w:val="22"/>
          <w:szCs w:val="22"/>
          <w:lang w:val="it-IT"/>
        </w:rPr>
        <w:fldChar w:fldCharType="begin">
          <w:ffData>
            <w:name w:val="Testo8"/>
            <w:enabled/>
            <w:calcOnExit w:val="0"/>
            <w:textInput/>
          </w:ffData>
        </w:fldChar>
      </w:r>
      <w:r w:rsidRPr="000E63BF">
        <w:rPr>
          <w:rFonts w:ascii="Calibri" w:hAnsi="Calibri" w:cs="Calibri"/>
          <w:sz w:val="22"/>
          <w:szCs w:val="22"/>
          <w:lang w:val="it-IT"/>
        </w:rPr>
        <w:instrText xml:space="preserve"> FORMTEXT </w:instrText>
      </w:r>
      <w:r w:rsidR="00C128DA" w:rsidRPr="000E63BF">
        <w:rPr>
          <w:rFonts w:ascii="Calibri" w:hAnsi="Calibri" w:cs="Calibri"/>
          <w:sz w:val="22"/>
          <w:szCs w:val="22"/>
          <w:lang w:val="it-IT"/>
        </w:rPr>
      </w:r>
      <w:r w:rsidR="00C128DA" w:rsidRPr="000E63BF">
        <w:rPr>
          <w:rFonts w:ascii="Calibri" w:hAnsi="Calibri" w:cs="Calibri"/>
          <w:sz w:val="22"/>
          <w:szCs w:val="22"/>
          <w:lang w:val="it-IT"/>
        </w:rPr>
        <w:fldChar w:fldCharType="separate"/>
      </w:r>
      <w:r w:rsidRPr="000E63BF">
        <w:rPr>
          <w:rFonts w:ascii="Calibri" w:hAnsi="Calibri" w:cs="Calibri"/>
          <w:sz w:val="22"/>
          <w:szCs w:val="22"/>
          <w:lang w:val="it-IT"/>
        </w:rPr>
        <w:t> </w:t>
      </w:r>
      <w:r w:rsidRPr="000E63BF">
        <w:rPr>
          <w:rFonts w:ascii="Calibri" w:hAnsi="Calibri" w:cs="Calibri"/>
          <w:sz w:val="22"/>
          <w:szCs w:val="22"/>
          <w:lang w:val="it-IT"/>
        </w:rPr>
        <w:t> </w:t>
      </w:r>
      <w:r w:rsidRPr="000E63BF">
        <w:rPr>
          <w:rFonts w:ascii="Calibri" w:hAnsi="Calibri" w:cs="Calibri"/>
          <w:sz w:val="22"/>
          <w:szCs w:val="22"/>
          <w:lang w:val="it-IT"/>
        </w:rPr>
        <w:t> </w:t>
      </w:r>
      <w:r w:rsidRPr="000E63BF">
        <w:rPr>
          <w:rFonts w:ascii="Calibri" w:hAnsi="Calibri" w:cs="Calibri"/>
          <w:sz w:val="22"/>
          <w:szCs w:val="22"/>
          <w:lang w:val="it-IT"/>
        </w:rPr>
        <w:t> </w:t>
      </w:r>
      <w:r w:rsidRPr="000E63BF">
        <w:rPr>
          <w:rFonts w:ascii="Calibri" w:hAnsi="Calibri" w:cs="Calibri"/>
          <w:sz w:val="22"/>
          <w:szCs w:val="22"/>
          <w:lang w:val="it-IT"/>
        </w:rPr>
        <w:t> </w:t>
      </w:r>
      <w:r w:rsidR="00C128DA" w:rsidRPr="000E63BF">
        <w:rPr>
          <w:rFonts w:ascii="Calibri" w:hAnsi="Calibri" w:cs="Calibri"/>
          <w:sz w:val="22"/>
          <w:szCs w:val="22"/>
          <w:lang w:val="it-IT"/>
        </w:rPr>
        <w:fldChar w:fldCharType="end"/>
      </w:r>
      <w:bookmarkEnd w:id="4"/>
      <w:r w:rsidR="00C16340">
        <w:rPr>
          <w:rFonts w:ascii="Calibri" w:hAnsi="Calibri" w:cs="Calibri"/>
          <w:sz w:val="22"/>
          <w:szCs w:val="22"/>
          <w:lang w:val="it-IT"/>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C.F. </w:t>
      </w:r>
      <w:bookmarkStart w:id="5" w:name="Testo57"/>
      <w:r w:rsidR="00C128DA" w:rsidRPr="000E63BF">
        <w:rPr>
          <w:rFonts w:ascii="Calibri" w:hAnsi="Calibri" w:cs="Calibri"/>
          <w:sz w:val="22"/>
          <w:szCs w:val="22"/>
        </w:rPr>
        <w:fldChar w:fldCharType="begin">
          <w:ffData>
            <w:name w:val="Testo57"/>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bookmarkEnd w:id="5"/>
      <w:r w:rsidR="00C16340">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nato/a a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 xml:space="preserve"> (prov.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 xml:space="preserve">, Stato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 xml:space="preserve">) il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00C16340">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residente nel Comune di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 xml:space="preserve">; CAP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 prov.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 xml:space="preserve">); Stato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via/piazza, ecc.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in qualità di (legale rappresentante/titolare o procuratore generale/speciale)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p>
    <w:p w:rsidR="00907880" w:rsidRPr="000E63BF" w:rsidRDefault="00D23FFD" w:rsidP="00F25D4E">
      <w:pPr>
        <w:spacing w:line="360" w:lineRule="auto"/>
        <w:jc w:val="both"/>
        <w:rPr>
          <w:rFonts w:ascii="Calibri" w:hAnsi="Calibri" w:cs="Calibri"/>
          <w:sz w:val="22"/>
          <w:szCs w:val="22"/>
        </w:rPr>
      </w:pPr>
      <w:r>
        <w:rPr>
          <w:rFonts w:ascii="Calibri" w:hAnsi="Calibri" w:cs="Calibri"/>
          <w:sz w:val="22"/>
          <w:szCs w:val="22"/>
        </w:rPr>
        <w:t>dell’</w:t>
      </w:r>
      <w:r w:rsidR="00907880" w:rsidRPr="000E63BF">
        <w:rPr>
          <w:rFonts w:ascii="Calibri" w:hAnsi="Calibri" w:cs="Calibri"/>
          <w:sz w:val="22"/>
          <w:szCs w:val="22"/>
        </w:rPr>
        <w:t xml:space="preserve">impresa </w:t>
      </w:r>
      <w:r w:rsidR="00C128DA" w:rsidRPr="000E63BF">
        <w:rPr>
          <w:rFonts w:ascii="Calibri" w:hAnsi="Calibri" w:cs="Calibri"/>
          <w:b/>
          <w:sz w:val="22"/>
          <w:szCs w:val="22"/>
        </w:rPr>
        <w:fldChar w:fldCharType="begin">
          <w:ffData>
            <w:name w:val="Testo8"/>
            <w:enabled/>
            <w:calcOnExit w:val="0"/>
            <w:textInput/>
          </w:ffData>
        </w:fldChar>
      </w:r>
      <w:r w:rsidR="00907880" w:rsidRPr="000E63BF">
        <w:rPr>
          <w:rFonts w:ascii="Calibri" w:hAnsi="Calibri" w:cs="Calibri"/>
          <w:b/>
          <w:sz w:val="22"/>
          <w:szCs w:val="22"/>
        </w:rPr>
        <w:instrText xml:space="preserve"> FORMTEXT </w:instrText>
      </w:r>
      <w:r w:rsidR="00C128DA" w:rsidRPr="000E63BF">
        <w:rPr>
          <w:rFonts w:ascii="Calibri" w:hAnsi="Calibri" w:cs="Calibri"/>
          <w:b/>
          <w:sz w:val="22"/>
          <w:szCs w:val="22"/>
        </w:rPr>
      </w:r>
      <w:r w:rsidR="00C128DA" w:rsidRPr="000E63BF">
        <w:rPr>
          <w:rFonts w:ascii="Calibri" w:hAnsi="Calibri" w:cs="Calibri"/>
          <w:b/>
          <w:sz w:val="22"/>
          <w:szCs w:val="22"/>
        </w:rPr>
        <w:fldChar w:fldCharType="separate"/>
      </w:r>
      <w:r w:rsidR="00907880" w:rsidRPr="000E63BF">
        <w:rPr>
          <w:rFonts w:ascii="Calibri" w:hAnsi="Calibri" w:cs="Calibri"/>
          <w:b/>
          <w:sz w:val="22"/>
          <w:szCs w:val="22"/>
        </w:rPr>
        <w:t> </w:t>
      </w:r>
      <w:r w:rsidR="00907880" w:rsidRPr="000E63BF">
        <w:rPr>
          <w:rFonts w:ascii="Calibri" w:hAnsi="Calibri" w:cs="Calibri"/>
          <w:b/>
          <w:sz w:val="22"/>
          <w:szCs w:val="22"/>
        </w:rPr>
        <w:t> </w:t>
      </w:r>
      <w:r w:rsidR="00907880" w:rsidRPr="000E63BF">
        <w:rPr>
          <w:rFonts w:ascii="Calibri" w:hAnsi="Calibri" w:cs="Calibri"/>
          <w:b/>
          <w:sz w:val="22"/>
          <w:szCs w:val="22"/>
        </w:rPr>
        <w:t> </w:t>
      </w:r>
      <w:r w:rsidR="00907880" w:rsidRPr="000E63BF">
        <w:rPr>
          <w:rFonts w:ascii="Calibri" w:hAnsi="Calibri" w:cs="Calibri"/>
          <w:b/>
          <w:sz w:val="22"/>
          <w:szCs w:val="22"/>
        </w:rPr>
        <w:t> </w:t>
      </w:r>
      <w:r w:rsidR="00907880" w:rsidRPr="000E63BF">
        <w:rPr>
          <w:rFonts w:ascii="Calibri" w:hAnsi="Calibri" w:cs="Calibri"/>
          <w:b/>
          <w:sz w:val="22"/>
          <w:szCs w:val="22"/>
        </w:rPr>
        <w:t> </w:t>
      </w:r>
      <w:r w:rsidR="00C128DA" w:rsidRPr="000E63BF">
        <w:rPr>
          <w:rFonts w:ascii="Calibri" w:hAnsi="Calibri" w:cs="Calibri"/>
          <w:b/>
          <w:sz w:val="22"/>
          <w:szCs w:val="22"/>
        </w:rPr>
        <w:fldChar w:fldCharType="end"/>
      </w:r>
      <w:r w:rsidR="00C16340">
        <w:rPr>
          <w:rFonts w:ascii="Calibri" w:hAnsi="Calibri" w:cs="Calibri"/>
          <w:b/>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Partita IVA: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eastAsia="MS Mincho" w:hAnsi="Calibri" w:cs="Calibri"/>
          <w:sz w:val="22"/>
          <w:szCs w:val="22"/>
        </w:rPr>
        <w:t> </w:t>
      </w:r>
      <w:r w:rsidRPr="000E63BF">
        <w:rPr>
          <w:rFonts w:ascii="Calibri" w:eastAsia="MS Mincho" w:hAnsi="Calibri" w:cs="Calibri"/>
          <w:sz w:val="22"/>
          <w:szCs w:val="22"/>
        </w:rPr>
        <w:t> </w:t>
      </w:r>
      <w:r w:rsidRPr="000E63BF">
        <w:rPr>
          <w:rFonts w:ascii="Calibri" w:eastAsia="MS Mincho" w:hAnsi="Calibri" w:cs="Calibri"/>
          <w:sz w:val="22"/>
          <w:szCs w:val="22"/>
        </w:rPr>
        <w:t> </w:t>
      </w:r>
      <w:r w:rsidRPr="000E63BF">
        <w:rPr>
          <w:rFonts w:ascii="Calibri" w:eastAsia="MS Mincho" w:hAnsi="Calibri" w:cs="Calibri"/>
          <w:sz w:val="22"/>
          <w:szCs w:val="22"/>
        </w:rPr>
        <w:t> </w:t>
      </w:r>
      <w:r w:rsidRPr="000E63BF">
        <w:rPr>
          <w:rFonts w:ascii="Calibri" w:eastAsia="MS Mincho"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Codice Fiscale: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eastAsia="MS Mincho" w:hAnsi="Calibri" w:cs="Calibri"/>
          <w:sz w:val="22"/>
          <w:szCs w:val="22"/>
        </w:rPr>
        <w:t> </w:t>
      </w:r>
      <w:r w:rsidRPr="000E63BF">
        <w:rPr>
          <w:rFonts w:ascii="Calibri" w:eastAsia="MS Mincho" w:hAnsi="Calibri" w:cs="Calibri"/>
          <w:sz w:val="22"/>
          <w:szCs w:val="22"/>
        </w:rPr>
        <w:t> </w:t>
      </w:r>
      <w:r w:rsidRPr="000E63BF">
        <w:rPr>
          <w:rFonts w:ascii="Calibri" w:eastAsia="MS Mincho" w:hAnsi="Calibri" w:cs="Calibri"/>
          <w:sz w:val="22"/>
          <w:szCs w:val="22"/>
        </w:rPr>
        <w:t> </w:t>
      </w:r>
      <w:r w:rsidRPr="000E63BF">
        <w:rPr>
          <w:rFonts w:ascii="Calibri" w:eastAsia="MS Mincho" w:hAnsi="Calibri" w:cs="Calibri"/>
          <w:sz w:val="22"/>
          <w:szCs w:val="22"/>
        </w:rPr>
        <w:t> </w:t>
      </w:r>
      <w:r w:rsidRPr="000E63BF">
        <w:rPr>
          <w:rFonts w:ascii="Calibri" w:eastAsia="MS Mincho"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con sede legale nel Comune di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 xml:space="preserve">, CAP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eastAsia="MS Mincho" w:hAnsi="Calibri" w:cs="Calibri"/>
          <w:sz w:val="22"/>
          <w:szCs w:val="22"/>
        </w:rPr>
        <w:t> </w:t>
      </w:r>
      <w:r w:rsidRPr="000E63BF">
        <w:rPr>
          <w:rFonts w:ascii="Calibri" w:eastAsia="MS Mincho" w:hAnsi="Calibri" w:cs="Calibri"/>
          <w:sz w:val="22"/>
          <w:szCs w:val="22"/>
        </w:rPr>
        <w:t> </w:t>
      </w:r>
      <w:r w:rsidRPr="000E63BF">
        <w:rPr>
          <w:rFonts w:ascii="Calibri" w:eastAsia="MS Mincho" w:hAnsi="Calibri" w:cs="Calibri"/>
          <w:sz w:val="22"/>
          <w:szCs w:val="22"/>
        </w:rPr>
        <w:t> </w:t>
      </w:r>
      <w:r w:rsidRPr="000E63BF">
        <w:rPr>
          <w:rFonts w:ascii="Calibri" w:eastAsia="MS Mincho" w:hAnsi="Calibri" w:cs="Calibri"/>
          <w:sz w:val="22"/>
          <w:szCs w:val="22"/>
        </w:rPr>
        <w:t> </w:t>
      </w:r>
      <w:r w:rsidRPr="000E63BF">
        <w:rPr>
          <w:rFonts w:ascii="Calibri" w:eastAsia="MS Mincho"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 prov.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 xml:space="preserve">), Stato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via/piazza, ecc.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Indirizzo e-mail: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Indirizzo di posta elettronica certificata (PEC):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Numero telefono: </w:t>
      </w:r>
      <w:bookmarkStart w:id="6" w:name="Testo9"/>
      <w:r w:rsidR="00C128DA" w:rsidRPr="000E63BF">
        <w:rPr>
          <w:rFonts w:ascii="Calibri" w:hAnsi="Calibri" w:cs="Calibri"/>
          <w:sz w:val="22"/>
          <w:szCs w:val="22"/>
        </w:rPr>
        <w:fldChar w:fldCharType="begin">
          <w:ffData>
            <w:name w:val="Testo9"/>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bookmarkEnd w:id="6"/>
      <w:r w:rsidRPr="000E63BF">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Fax: </w:t>
      </w:r>
      <w:bookmarkStart w:id="7" w:name="Testo10"/>
      <w:r w:rsidR="00C128DA" w:rsidRPr="000E63BF">
        <w:rPr>
          <w:rFonts w:ascii="Calibri" w:hAnsi="Calibri" w:cs="Calibri"/>
          <w:sz w:val="22"/>
          <w:szCs w:val="22"/>
        </w:rPr>
        <w:fldChar w:fldCharType="begin">
          <w:ffData>
            <w:name w:val="Testo10"/>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bookmarkEnd w:id="7"/>
    </w:p>
    <w:p w:rsidR="007C425B" w:rsidRPr="000E63BF" w:rsidRDefault="007C425B" w:rsidP="00BE465B">
      <w:pPr>
        <w:jc w:val="both"/>
        <w:rPr>
          <w:rFonts w:ascii="Calibri" w:hAnsi="Calibri" w:cs="Calibri"/>
          <w:b/>
          <w:sz w:val="22"/>
          <w:szCs w:val="22"/>
        </w:rPr>
      </w:pPr>
    </w:p>
    <w:p w:rsidR="00907880" w:rsidRDefault="00907880" w:rsidP="003A06E8">
      <w:pPr>
        <w:pStyle w:val="NormaleWeb"/>
        <w:spacing w:before="0" w:beforeAutospacing="0" w:after="0"/>
        <w:jc w:val="both"/>
        <w:rPr>
          <w:rFonts w:ascii="Calibri" w:hAnsi="Calibri" w:cs="Calibri"/>
          <w:sz w:val="22"/>
          <w:szCs w:val="22"/>
        </w:rPr>
      </w:pPr>
      <w:r w:rsidRPr="000E63BF">
        <w:rPr>
          <w:rFonts w:ascii="Calibri" w:hAnsi="Calibri" w:cs="Calibri"/>
          <w:sz w:val="22"/>
          <w:szCs w:val="22"/>
        </w:rPr>
        <w:t>consapevole della responsabilità penale cui può andare incontro in caso di affermazioni mendaci e delle relative sanzioni penali di cui all’art. 76 del DPR n. 445/2000, nonché delle conseguenze amministrative di esclusione dalle gare di cui al D.Lgs. n. 50/2016 e della normativa vigente in materia, con la presente</w:t>
      </w:r>
    </w:p>
    <w:p w:rsidR="00C16340" w:rsidRDefault="00C16340" w:rsidP="003A06E8">
      <w:pPr>
        <w:pStyle w:val="NormaleWeb"/>
        <w:spacing w:before="0" w:beforeAutospacing="0" w:after="0"/>
        <w:jc w:val="both"/>
        <w:rPr>
          <w:rFonts w:ascii="Calibri" w:hAnsi="Calibri" w:cs="Calibri"/>
          <w:sz w:val="22"/>
          <w:szCs w:val="22"/>
        </w:rPr>
      </w:pPr>
    </w:p>
    <w:p w:rsidR="00907880" w:rsidRDefault="00907880" w:rsidP="00F25D4E">
      <w:pPr>
        <w:pStyle w:val="sche3"/>
        <w:spacing w:line="360" w:lineRule="auto"/>
        <w:jc w:val="center"/>
        <w:rPr>
          <w:rFonts w:ascii="Calibri" w:hAnsi="Calibri" w:cs="Calibri"/>
          <w:b/>
          <w:bCs/>
          <w:sz w:val="22"/>
          <w:szCs w:val="22"/>
          <w:lang w:val="it-IT"/>
        </w:rPr>
      </w:pPr>
      <w:r w:rsidRPr="000E63BF">
        <w:rPr>
          <w:rFonts w:ascii="Calibri" w:hAnsi="Calibri" w:cs="Calibri"/>
          <w:b/>
          <w:bCs/>
          <w:sz w:val="22"/>
          <w:szCs w:val="22"/>
          <w:lang w:val="it-IT"/>
        </w:rPr>
        <w:t>DICHIARA</w:t>
      </w:r>
    </w:p>
    <w:p w:rsidR="001D0653" w:rsidRPr="00D23FFD" w:rsidRDefault="001D0653" w:rsidP="001D0653">
      <w:pPr>
        <w:spacing w:before="60" w:after="60" w:line="276" w:lineRule="auto"/>
        <w:jc w:val="both"/>
        <w:rPr>
          <w:rFonts w:ascii="Calibri" w:hAnsi="Calibri" w:cs="Calibri"/>
          <w:sz w:val="22"/>
          <w:szCs w:val="22"/>
        </w:rPr>
      </w:pPr>
      <w:r w:rsidRPr="00D23FFD">
        <w:rPr>
          <w:rFonts w:ascii="Calibri" w:hAnsi="Calibri" w:cs="Calibri"/>
          <w:sz w:val="22"/>
          <w:szCs w:val="22"/>
        </w:rPr>
        <w:lastRenderedPageBreak/>
        <w:t>Che i dati identificativi dei soggetti di cui all’art. 80, comma 3 del Codice,</w:t>
      </w:r>
      <w:r w:rsidR="00C16340" w:rsidRPr="00D23FFD">
        <w:rPr>
          <w:rFonts w:ascii="Calibri" w:hAnsi="Calibri" w:cs="Calibri"/>
          <w:sz w:val="22"/>
          <w:szCs w:val="22"/>
        </w:rPr>
        <w:t xml:space="preserve"> </w:t>
      </w:r>
      <w:r w:rsidRPr="00D23FFD">
        <w:rPr>
          <w:rFonts w:ascii="Calibri" w:hAnsi="Calibri" w:cs="Calibri"/>
          <w:sz w:val="22"/>
          <w:szCs w:val="22"/>
        </w:rPr>
        <w:t>sono i seguenti:</w:t>
      </w:r>
    </w:p>
    <w:p w:rsidR="001D0653" w:rsidRDefault="001D0653" w:rsidP="001D0653">
      <w:pPr>
        <w:spacing w:before="60" w:after="60" w:line="276" w:lineRule="auto"/>
        <w:jc w:val="both"/>
        <w:rPr>
          <w:rFonts w:ascii="Calibri" w:hAnsi="Calibri" w:cs="Calibri"/>
        </w:rPr>
      </w:pPr>
      <w:r>
        <w:rPr>
          <w:rFonts w:ascii="Calibri" w:hAnsi="Calibri" w:cs="Calibri"/>
        </w:rPr>
        <w:t xml:space="preserve">Cognome e nome </w:t>
      </w:r>
      <w:r w:rsidR="00D23FFD">
        <w:rPr>
          <w:rFonts w:ascii="Calibri" w:hAnsi="Calibri" w:cs="Calibri"/>
        </w:rPr>
        <w:t>_____________________</w:t>
      </w:r>
    </w:p>
    <w:p w:rsidR="001D0653" w:rsidRDefault="001D0653" w:rsidP="001D0653">
      <w:pPr>
        <w:spacing w:before="60" w:after="60" w:line="276" w:lineRule="auto"/>
        <w:jc w:val="both"/>
        <w:rPr>
          <w:rFonts w:ascii="Calibri" w:hAnsi="Calibri" w:cs="Calibri"/>
        </w:rPr>
      </w:pPr>
      <w:r>
        <w:rPr>
          <w:rFonts w:ascii="Calibri" w:hAnsi="Calibri" w:cs="Calibri"/>
        </w:rPr>
        <w:t xml:space="preserve">Data e luogo di nascita </w:t>
      </w:r>
      <w:r w:rsidR="00D23FFD">
        <w:rPr>
          <w:rFonts w:ascii="Calibri" w:hAnsi="Calibri" w:cs="Calibri"/>
        </w:rPr>
        <w:t>_____________________</w:t>
      </w:r>
    </w:p>
    <w:p w:rsidR="001D0653" w:rsidRDefault="001D0653" w:rsidP="001D0653">
      <w:pPr>
        <w:spacing w:before="60" w:after="60" w:line="276" w:lineRule="auto"/>
        <w:jc w:val="both"/>
        <w:rPr>
          <w:rFonts w:ascii="Calibri" w:hAnsi="Calibri" w:cs="Calibri"/>
        </w:rPr>
      </w:pPr>
      <w:r>
        <w:rPr>
          <w:rFonts w:ascii="Calibri" w:hAnsi="Calibri" w:cs="Calibri"/>
        </w:rPr>
        <w:t>Codice Fiscale</w:t>
      </w:r>
      <w:r w:rsidR="00D23FFD">
        <w:rPr>
          <w:rFonts w:ascii="Calibri" w:hAnsi="Calibri" w:cs="Calibri"/>
        </w:rPr>
        <w:t xml:space="preserve"> _____________________</w:t>
      </w:r>
    </w:p>
    <w:p w:rsidR="001D0653" w:rsidRDefault="001D0653" w:rsidP="001D0653">
      <w:pPr>
        <w:spacing w:before="60" w:after="60" w:line="276" w:lineRule="auto"/>
        <w:jc w:val="both"/>
        <w:rPr>
          <w:rFonts w:ascii="Calibri" w:hAnsi="Calibri" w:cs="Calibri"/>
        </w:rPr>
      </w:pPr>
      <w:r>
        <w:rPr>
          <w:rFonts w:ascii="Calibri" w:hAnsi="Calibri" w:cs="Calibri"/>
        </w:rPr>
        <w:t xml:space="preserve">Comune di residenza </w:t>
      </w:r>
      <w:r w:rsidR="00D23FFD">
        <w:rPr>
          <w:rFonts w:ascii="Calibri" w:hAnsi="Calibri" w:cs="Calibri"/>
        </w:rPr>
        <w:t>_____________________</w:t>
      </w:r>
    </w:p>
    <w:p w:rsidR="001D0653" w:rsidRPr="00D23FFD" w:rsidRDefault="001D0653" w:rsidP="00D23FFD">
      <w:pPr>
        <w:spacing w:before="120" w:after="120" w:line="276" w:lineRule="auto"/>
        <w:jc w:val="center"/>
        <w:rPr>
          <w:rFonts w:ascii="Calibri" w:hAnsi="Calibri" w:cs="Calibri"/>
          <w:b/>
        </w:rPr>
      </w:pPr>
      <w:r w:rsidRPr="00D23FFD">
        <w:rPr>
          <w:rFonts w:ascii="Calibri" w:hAnsi="Calibri" w:cs="Calibri"/>
          <w:b/>
        </w:rPr>
        <w:t>Ovvero</w:t>
      </w:r>
    </w:p>
    <w:p w:rsidR="001D0653" w:rsidRDefault="001D0653" w:rsidP="001D0653">
      <w:pPr>
        <w:spacing w:before="60" w:after="60" w:line="276" w:lineRule="auto"/>
        <w:jc w:val="both"/>
        <w:rPr>
          <w:rFonts w:ascii="Calibri" w:hAnsi="Calibri" w:cs="Calibri"/>
        </w:rPr>
      </w:pPr>
      <w:r>
        <w:rPr>
          <w:rFonts w:ascii="Calibri" w:hAnsi="Calibri" w:cs="Calibri"/>
        </w:rPr>
        <w:t>Il pubblico registro da cui gli stessi possono essere ricavati in modo aggiornato è il seguente:</w:t>
      </w:r>
      <w:r w:rsidR="00D23FFD">
        <w:rPr>
          <w:rFonts w:ascii="Calibri" w:hAnsi="Calibri" w:cs="Calibri"/>
        </w:rPr>
        <w:t xml:space="preserve"> __________________________________________</w:t>
      </w:r>
    </w:p>
    <w:p w:rsidR="00D23FFD" w:rsidRDefault="00D23FFD" w:rsidP="00D23FFD">
      <w:pPr>
        <w:spacing w:before="120" w:after="120" w:line="276" w:lineRule="auto"/>
        <w:jc w:val="center"/>
        <w:rPr>
          <w:rFonts w:ascii="Calibri" w:hAnsi="Calibri" w:cs="Calibri"/>
        </w:rPr>
      </w:pPr>
      <w:r>
        <w:rPr>
          <w:rFonts w:ascii="Calibri" w:hAnsi="Calibri" w:cs="Calibri"/>
          <w:b/>
        </w:rPr>
        <w:t>o</w:t>
      </w:r>
      <w:r w:rsidR="001D0653" w:rsidRPr="00D23FFD">
        <w:rPr>
          <w:rFonts w:ascii="Calibri" w:hAnsi="Calibri" w:cs="Calibri"/>
          <w:b/>
        </w:rPr>
        <w:t>vvero</w:t>
      </w:r>
    </w:p>
    <w:p w:rsidR="001D0653" w:rsidRDefault="001D0653" w:rsidP="001D0653">
      <w:pPr>
        <w:spacing w:before="60" w:after="60" w:line="276" w:lineRule="auto"/>
        <w:jc w:val="both"/>
        <w:rPr>
          <w:rFonts w:ascii="Calibri" w:hAnsi="Calibri" w:cs="Calibri"/>
        </w:rPr>
      </w:pPr>
      <w:r w:rsidRPr="001D0653">
        <w:rPr>
          <w:rFonts w:ascii="Calibri" w:hAnsi="Calibri" w:cs="Calibri"/>
        </w:rPr>
        <w:t>indica la banca dati ufficiale o il pubblico registro da cui i medesimi possono essere ricavati in modo aggiornato alla dat</w:t>
      </w:r>
      <w:r w:rsidR="00D23FFD">
        <w:rPr>
          <w:rFonts w:ascii="Calibri" w:hAnsi="Calibri" w:cs="Calibri"/>
        </w:rPr>
        <w:t>a di presentazione dell’offerta: ______________________________________________________________</w:t>
      </w: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5165F3" w:rsidRDefault="005165F3" w:rsidP="001D0653">
      <w:pPr>
        <w:spacing w:before="60" w:after="60" w:line="276" w:lineRule="auto"/>
        <w:jc w:val="both"/>
        <w:rPr>
          <w:rFonts w:ascii="Calibri" w:hAnsi="Calibri" w:cs="Calibri"/>
        </w:rPr>
      </w:pPr>
    </w:p>
    <w:p w:rsidR="005165F3" w:rsidRDefault="005165F3" w:rsidP="001D0653">
      <w:pPr>
        <w:spacing w:before="60" w:after="60" w:line="276" w:lineRule="auto"/>
        <w:jc w:val="both"/>
        <w:rPr>
          <w:rFonts w:ascii="Calibri" w:hAnsi="Calibri" w:cs="Calibri"/>
        </w:rPr>
      </w:pPr>
    </w:p>
    <w:p w:rsidR="005165F3" w:rsidRDefault="005165F3"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230E6D" w:rsidRDefault="00230E6D"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0A6D53" w:rsidRDefault="000A6D53" w:rsidP="000A6D5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Calibri" w:hAnsi="Calibri" w:cs="Calibri"/>
          <w:b/>
          <w:bCs/>
          <w:i/>
          <w:iCs/>
          <w:sz w:val="22"/>
          <w:szCs w:val="22"/>
          <w:lang w:val="it-IT"/>
        </w:rPr>
      </w:pPr>
      <w:r w:rsidRPr="002C0F84">
        <w:rPr>
          <w:rFonts w:ascii="Calibri" w:hAnsi="Calibri" w:cs="Calibri"/>
          <w:b/>
          <w:bCs/>
          <w:i/>
          <w:iCs/>
          <w:sz w:val="22"/>
          <w:szCs w:val="22"/>
          <w:lang w:val="it-IT"/>
        </w:rPr>
        <w:t xml:space="preserve">INFORMATIVA </w:t>
      </w:r>
      <w:r>
        <w:rPr>
          <w:rFonts w:ascii="Calibri" w:hAnsi="Calibri" w:cs="Calibri"/>
          <w:b/>
          <w:bCs/>
          <w:i/>
          <w:iCs/>
          <w:sz w:val="22"/>
          <w:szCs w:val="22"/>
          <w:lang w:val="it-IT"/>
        </w:rPr>
        <w:t xml:space="preserve">EX art.13 Regolamento UE n.679/2016 </w:t>
      </w:r>
    </w:p>
    <w:p w:rsidR="000A6D53" w:rsidRDefault="000A6D53" w:rsidP="000A6D5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Calibri" w:hAnsi="Calibri" w:cs="Calibri"/>
          <w:b/>
          <w:bCs/>
          <w:i/>
          <w:iCs/>
          <w:sz w:val="22"/>
          <w:szCs w:val="22"/>
          <w:lang w:val="it-IT"/>
        </w:rPr>
      </w:pPr>
      <w:r>
        <w:rPr>
          <w:rFonts w:ascii="Calibri" w:hAnsi="Calibri" w:cs="Calibri"/>
          <w:b/>
          <w:bCs/>
          <w:i/>
          <w:iCs/>
          <w:sz w:val="22"/>
          <w:szCs w:val="22"/>
          <w:lang w:val="it-IT"/>
        </w:rPr>
        <w:t>“Regolamento generale sulla protezione dei dati “</w:t>
      </w:r>
    </w:p>
    <w:p w:rsidR="000A6D53" w:rsidRPr="000E63BF" w:rsidRDefault="000A6D53" w:rsidP="000A6D53">
      <w:pPr>
        <w:spacing w:line="360" w:lineRule="auto"/>
        <w:jc w:val="both"/>
        <w:rPr>
          <w:rFonts w:asciiTheme="minorHAnsi" w:hAnsiTheme="minorHAnsi" w:cstheme="minorHAnsi"/>
          <w:b/>
          <w:bCs/>
          <w:i/>
          <w:iCs/>
          <w:sz w:val="22"/>
          <w:szCs w:val="22"/>
        </w:rPr>
      </w:pPr>
    </w:p>
    <w:p w:rsidR="00230E6D" w:rsidRPr="00C47E7B" w:rsidRDefault="00230E6D" w:rsidP="00230E6D">
      <w:pPr>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xml:space="preserve">La presente informativa viene rilasciata, per chiarire come verranno gestiti i Suoi dati da parte di PUGLIA SVILUPPO S.P.A., ai sensi dell’Articolo 13, Regolamento (UE) 2016/679 (“GDPR”). </w:t>
      </w:r>
    </w:p>
    <w:p w:rsidR="00230E6D" w:rsidRPr="00C47E7B" w:rsidRDefault="00230E6D" w:rsidP="00230E6D">
      <w:pPr>
        <w:ind w:right="-1"/>
        <w:jc w:val="both"/>
        <w:rPr>
          <w:rFonts w:asciiTheme="minorHAnsi" w:eastAsia="Times New Roman" w:hAnsiTheme="minorHAnsi" w:cstheme="minorHAnsi"/>
          <w:sz w:val="20"/>
          <w:szCs w:val="20"/>
          <w:lang w:eastAsia="ar-SA"/>
        </w:rPr>
      </w:pPr>
    </w:p>
    <w:p w:rsidR="00230E6D" w:rsidRPr="00C47E7B" w:rsidRDefault="00230E6D" w:rsidP="00230E6D">
      <w:pPr>
        <w:spacing w:line="276" w:lineRule="auto"/>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TITOLARE DEL TRATTAMENTO E RESPONSABILE PER LA PROTEZIONE DEI DATI</w:t>
      </w:r>
    </w:p>
    <w:p w:rsidR="00230E6D" w:rsidRPr="00C47E7B" w:rsidRDefault="00230E6D" w:rsidP="00230E6D">
      <w:pPr>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Titolare del trattamento dei Suoi dati personali è PUGLIA SVILUPPO SpA, con sede in Modugno, Via delle Dalie - Zona Industriale.</w:t>
      </w:r>
    </w:p>
    <w:p w:rsidR="00230E6D" w:rsidRPr="00C47E7B" w:rsidRDefault="00230E6D" w:rsidP="00230E6D">
      <w:pPr>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xml:space="preserve">Il Responsabile della protezione dei dati (“RDP”) della Società è contattabile inviando una e-mail all’indirizzo di posta elettronica </w:t>
      </w:r>
      <w:hyperlink r:id="rId8" w:history="1">
        <w:r w:rsidRPr="00C47E7B">
          <w:rPr>
            <w:rStyle w:val="Collegamentoipertestuale"/>
            <w:rFonts w:asciiTheme="minorHAnsi" w:eastAsia="Times New Roman" w:hAnsiTheme="minorHAnsi" w:cstheme="minorHAnsi"/>
            <w:sz w:val="20"/>
            <w:szCs w:val="20"/>
            <w:lang w:eastAsia="ar-SA"/>
          </w:rPr>
          <w:t>pugliasviluppo@legalmail.com</w:t>
        </w:r>
      </w:hyperlink>
      <w:r w:rsidRPr="00C47E7B">
        <w:rPr>
          <w:rFonts w:asciiTheme="minorHAnsi" w:eastAsia="Times New Roman" w:hAnsiTheme="minorHAnsi" w:cstheme="minorHAnsi"/>
          <w:sz w:val="20"/>
          <w:szCs w:val="20"/>
          <w:lang w:eastAsia="ar-SA"/>
        </w:rPr>
        <w:t xml:space="preserve"> ovvero scrivendo al Responsabile Protezione Dati Personali presso la sede suindicata. </w:t>
      </w:r>
    </w:p>
    <w:p w:rsidR="00230E6D" w:rsidRPr="00C47E7B" w:rsidRDefault="00230E6D" w:rsidP="00230E6D">
      <w:pPr>
        <w:jc w:val="both"/>
        <w:rPr>
          <w:rFonts w:asciiTheme="minorHAnsi" w:eastAsia="Times New Roman" w:hAnsiTheme="minorHAnsi" w:cstheme="minorHAnsi"/>
          <w:sz w:val="20"/>
          <w:szCs w:val="20"/>
          <w:lang w:eastAsia="ar-SA"/>
        </w:rPr>
      </w:pPr>
    </w:p>
    <w:p w:rsidR="00230E6D" w:rsidRPr="00C47E7B" w:rsidRDefault="00230E6D" w:rsidP="00230E6D">
      <w:pPr>
        <w:spacing w:line="276" w:lineRule="auto"/>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FINALITÀ DEL TRATTAMENTO E BASE GIURIDICA</w:t>
      </w:r>
    </w:p>
    <w:p w:rsidR="00230E6D" w:rsidRPr="00C47E7B" w:rsidRDefault="00230E6D" w:rsidP="00230E6D">
      <w:pPr>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Le finalità cui sono destinate i dati forniti dai partecipanti alla gara e le modalità del loro trattamento afferiscono esclusivamente all'espletamento della procedura di gara di cui trattasi. Tutti i dati personali a Lei riferiti vengono, pertanto, utilizzati esclusivamente per dare esecuzione a specifici obblighi normativi inerenti la procedura di gara.</w:t>
      </w:r>
    </w:p>
    <w:p w:rsidR="00230E6D" w:rsidRPr="00C47E7B" w:rsidRDefault="00230E6D" w:rsidP="00230E6D">
      <w:pPr>
        <w:jc w:val="both"/>
        <w:rPr>
          <w:rFonts w:asciiTheme="minorHAnsi" w:eastAsia="Times New Roman" w:hAnsiTheme="minorHAnsi" w:cstheme="minorHAnsi"/>
          <w:sz w:val="20"/>
          <w:szCs w:val="20"/>
          <w:lang w:eastAsia="ar-SA"/>
        </w:rPr>
      </w:pPr>
    </w:p>
    <w:p w:rsidR="00230E6D" w:rsidRPr="00C47E7B" w:rsidRDefault="00230E6D" w:rsidP="00230E6D">
      <w:pPr>
        <w:spacing w:line="276" w:lineRule="auto"/>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MODALITA’ DEL TRATTAMENTO E TEMPO DI CONSERVAZIONE DEI DATI</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I Suoi dati personali saranno trattati da PUGLIA SVILUPPO S.P.A. solo per il tempo necessario per le finalità sopra menzionate.</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In particolare, per le finalità connesse alla procedura di gara, i Suoi dati saranno utilizzati per tutta la durata delle operazioni di gara e sino a che sussistano obbligazioni o adempimenti connessi ad essa e saranno conservati per un periodo di 10 anni dopo la conclusione del rapporto contrattuale per finalità connesse all’adempimento di obblighi di legge e, in ogni caso, per consentire al Titolare la difesa dei propri diritti.</w:t>
      </w:r>
    </w:p>
    <w:p w:rsidR="00230E6D" w:rsidRPr="00C47E7B" w:rsidRDefault="00230E6D" w:rsidP="00230E6D">
      <w:pPr>
        <w:jc w:val="both"/>
        <w:rPr>
          <w:rFonts w:asciiTheme="minorHAnsi" w:eastAsia="Times New Roman" w:hAnsiTheme="minorHAnsi" w:cstheme="minorHAnsi"/>
          <w:sz w:val="20"/>
          <w:szCs w:val="20"/>
          <w:lang w:eastAsia="ar-SA"/>
        </w:rPr>
      </w:pPr>
    </w:p>
    <w:p w:rsidR="00230E6D" w:rsidRPr="00C47E7B" w:rsidRDefault="00230E6D" w:rsidP="00230E6D">
      <w:pPr>
        <w:spacing w:line="276" w:lineRule="auto"/>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AMBITO DI COMUNICAZIONE DEI DATI</w:t>
      </w:r>
    </w:p>
    <w:p w:rsidR="00230E6D" w:rsidRPr="00C47E7B" w:rsidRDefault="00230E6D" w:rsidP="00230E6D">
      <w:pPr>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xml:space="preserve">Alcune informazioni relative al rapporto contrattuale potranno essere trasmesse a società e/o consulenti (ad es. consulente del lavoro e fiscale) ed altri enti terzi che prendono parte ai nostri processi interni (es. banche) per ottemperare a specifichi obblighi contrattuali, contabili e/o di legge; inoltre alcuni suoi dati potranno essere comunicati alle Pubbliche Amministrazioni, nei limiti delle finalità istituzionali di detti Enti, nonché per ottemperare a specifici obblighi di legge e regolamentari. </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lastRenderedPageBreak/>
        <w:t>Alcuni soggetti agiranno in qualità di Responsabili del trattamento, mentre altri Enti agiranno in qualità di distinti “Titolari” delle operazioni di trattamento, in ragione delle funzioni istituzionali e normative da essi svolte.</w:t>
      </w:r>
    </w:p>
    <w:p w:rsidR="00230E6D" w:rsidRPr="00C47E7B" w:rsidRDefault="00230E6D" w:rsidP="00230E6D">
      <w:pPr>
        <w:jc w:val="both"/>
        <w:rPr>
          <w:rFonts w:asciiTheme="minorHAnsi" w:eastAsia="Times New Roman" w:hAnsiTheme="minorHAnsi" w:cstheme="minorHAnsi"/>
          <w:sz w:val="20"/>
          <w:szCs w:val="20"/>
          <w:lang w:eastAsia="ar-SA"/>
        </w:rPr>
      </w:pPr>
    </w:p>
    <w:p w:rsidR="00230E6D" w:rsidRPr="00C47E7B" w:rsidRDefault="00230E6D" w:rsidP="00230E6D">
      <w:pPr>
        <w:spacing w:line="276" w:lineRule="auto"/>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DIRITTI DELL’INTERESSATO</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Durante il periodo in cui PUGLIA SVILUPPO S.P.A. è in possesso dei Suoi dati, Lei, in qualità di interessato del trattamento, può, in qualsiasi momento - contattando il RPD, ai recapiti indicati al paragrafo 1 - conoscere l’elenco dei Responsabili ed il dettaglio delle categorie di soggetti a cui comunichiamo i suoi dati nonché esercitare i seguenti diritti:</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di accesso – Lei ha il diritto di ottenere la conferma circa l’esistenza o meno di un trattamento concernente i Suoi dati nonché il diritto di ricevere ogni informazione relativa al medesimo trattamento;</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alla rettifica – Lei ha il diritto di ottenere la rettifica dei Suoi dati in nostro possesso, qualora gli stessi siano incompleti o inesatti;</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alla cancellazione – in talune circostanze, Lei ha il diritto di ottenere la cancellazione dei Suoi dati presenti all’interno dei nostri archivi;</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alla limitazione del trattamento – al verificarsi di talune condizioni, Lei ha il diritto di ottenere la limitazione del trattamento concernente i Suoi dati;</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alla portabilità – Lei ha il diritto di ottenere il trasferimento dei Suoi dati in nostro possesso in favore di un diverso Titolare;</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di opposizione – Lei ha il diritto di opporsi al trattamento dei Suoi dati;</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di proporre reclamo all’Autorità di controllo – nel caso in cui la Società si rifiuti di soddisfare le Sue richieste di accesso Lei ha il diritto di proporre un’istanza di reclamo direttamente all’Autorità di Controllo.</w:t>
      </w:r>
    </w:p>
    <w:p w:rsidR="00230E6D" w:rsidRPr="00ED49D2" w:rsidRDefault="00230E6D" w:rsidP="00230E6D">
      <w:pPr>
        <w:ind w:right="-1"/>
        <w:jc w:val="both"/>
        <w:rPr>
          <w:rFonts w:asciiTheme="majorHAnsi" w:eastAsia="Times New Roman" w:hAnsiTheme="majorHAnsi" w:cstheme="majorHAnsi"/>
          <w:sz w:val="20"/>
          <w:szCs w:val="20"/>
          <w:lang w:eastAsia="ar-SA"/>
        </w:rPr>
      </w:pPr>
    </w:p>
    <w:p w:rsidR="00230E6D" w:rsidRPr="00073954" w:rsidRDefault="00230E6D" w:rsidP="00230E6D">
      <w:pPr>
        <w:spacing w:line="360" w:lineRule="auto"/>
        <w:ind w:left="360"/>
        <w:jc w:val="both"/>
        <w:rPr>
          <w:rFonts w:asciiTheme="majorHAnsi" w:hAnsiTheme="majorHAnsi" w:cs="Calibri"/>
          <w:sz w:val="18"/>
          <w:szCs w:val="18"/>
        </w:rPr>
      </w:pPr>
    </w:p>
    <w:p w:rsidR="00230E6D" w:rsidRPr="000E63BF" w:rsidRDefault="00230E6D" w:rsidP="00230E6D">
      <w:pPr>
        <w:spacing w:line="360" w:lineRule="auto"/>
        <w:ind w:left="360"/>
        <w:jc w:val="both"/>
        <w:rPr>
          <w:rFonts w:asciiTheme="minorHAnsi" w:hAnsiTheme="minorHAnsi" w:cstheme="minorHAnsi"/>
          <w:b/>
          <w:sz w:val="22"/>
          <w:szCs w:val="22"/>
        </w:rPr>
      </w:pPr>
    </w:p>
    <w:p w:rsidR="00230E6D" w:rsidRPr="000E63BF" w:rsidRDefault="00230E6D" w:rsidP="00230E6D">
      <w:pPr>
        <w:spacing w:line="360" w:lineRule="auto"/>
        <w:ind w:left="360"/>
        <w:jc w:val="both"/>
        <w:rPr>
          <w:rFonts w:asciiTheme="minorHAnsi" w:hAnsiTheme="minorHAnsi" w:cstheme="minorHAnsi"/>
          <w:b/>
          <w:sz w:val="22"/>
          <w:szCs w:val="22"/>
        </w:rPr>
      </w:pPr>
      <w:r w:rsidRPr="000E63BF">
        <w:rPr>
          <w:rFonts w:asciiTheme="minorHAnsi" w:hAnsiTheme="minorHAnsi" w:cstheme="minorHAnsi"/>
          <w:b/>
          <w:sz w:val="22"/>
          <w:szCs w:val="22"/>
        </w:rPr>
        <w:t>Letto, confermato e sottoscritto.</w:t>
      </w:r>
    </w:p>
    <w:tbl>
      <w:tblPr>
        <w:tblW w:w="8420" w:type="dxa"/>
        <w:tblInd w:w="108" w:type="dxa"/>
        <w:tblLayout w:type="fixed"/>
        <w:tblLook w:val="0000" w:firstRow="0" w:lastRow="0" w:firstColumn="0" w:lastColumn="0" w:noHBand="0" w:noVBand="0"/>
      </w:tblPr>
      <w:tblGrid>
        <w:gridCol w:w="3544"/>
        <w:gridCol w:w="4876"/>
      </w:tblGrid>
      <w:tr w:rsidR="00230E6D" w:rsidRPr="000E63BF" w:rsidTr="0071732E">
        <w:tc>
          <w:tcPr>
            <w:tcW w:w="3544" w:type="dxa"/>
          </w:tcPr>
          <w:p w:rsidR="00230E6D" w:rsidRPr="000E63BF" w:rsidRDefault="00230E6D" w:rsidP="0071732E">
            <w:pPr>
              <w:pStyle w:val="sche3"/>
              <w:tabs>
                <w:tab w:val="left" w:pos="4445"/>
              </w:tabs>
              <w:snapToGrid w:val="0"/>
              <w:spacing w:line="360" w:lineRule="auto"/>
              <w:rPr>
                <w:rFonts w:asciiTheme="minorHAnsi" w:hAnsiTheme="minorHAnsi" w:cstheme="minorHAnsi"/>
                <w:sz w:val="22"/>
                <w:szCs w:val="22"/>
                <w:lang w:val="it-IT"/>
              </w:rPr>
            </w:pPr>
          </w:p>
        </w:tc>
        <w:tc>
          <w:tcPr>
            <w:tcW w:w="4876" w:type="dxa"/>
          </w:tcPr>
          <w:p w:rsidR="00230E6D" w:rsidRPr="000E63BF" w:rsidRDefault="00230E6D" w:rsidP="0071732E">
            <w:pPr>
              <w:snapToGrid w:val="0"/>
              <w:spacing w:line="360" w:lineRule="auto"/>
              <w:jc w:val="center"/>
              <w:rPr>
                <w:rFonts w:asciiTheme="minorHAnsi" w:hAnsiTheme="minorHAnsi" w:cstheme="minorHAnsi"/>
              </w:rPr>
            </w:pPr>
          </w:p>
          <w:p w:rsidR="00230E6D" w:rsidRPr="000E63BF" w:rsidRDefault="00230E6D" w:rsidP="0071732E">
            <w:pPr>
              <w:spacing w:line="360" w:lineRule="auto"/>
              <w:jc w:val="center"/>
              <w:rPr>
                <w:rFonts w:asciiTheme="minorHAnsi" w:hAnsiTheme="minorHAnsi" w:cstheme="minorHAnsi"/>
              </w:rPr>
            </w:pPr>
            <w:r w:rsidRPr="000E63BF">
              <w:rPr>
                <w:rFonts w:asciiTheme="minorHAnsi" w:hAnsiTheme="minorHAnsi" w:cstheme="minorHAnsi"/>
                <w:sz w:val="22"/>
                <w:szCs w:val="22"/>
              </w:rPr>
              <w:t>Il legale rappresentante / il procuratore</w:t>
            </w:r>
          </w:p>
          <w:bookmarkStart w:id="8" w:name="Testo80"/>
          <w:p w:rsidR="00230E6D" w:rsidRPr="000E63BF" w:rsidRDefault="00230E6D" w:rsidP="0071732E">
            <w:pPr>
              <w:spacing w:line="360" w:lineRule="auto"/>
              <w:jc w:val="center"/>
              <w:rPr>
                <w:rFonts w:asciiTheme="minorHAnsi" w:hAnsiTheme="minorHAnsi" w:cstheme="minorHAnsi"/>
                <w:u w:val="single"/>
              </w:rPr>
            </w:pPr>
            <w:r w:rsidRPr="000E63BF">
              <w:rPr>
                <w:rFonts w:asciiTheme="minorHAnsi" w:hAnsiTheme="minorHAnsi" w:cstheme="minorHAnsi"/>
                <w:sz w:val="22"/>
                <w:szCs w:val="22"/>
                <w:u w:val="single"/>
              </w:rPr>
              <w:fldChar w:fldCharType="begin">
                <w:ffData>
                  <w:name w:val="Testo80"/>
                  <w:enabled/>
                  <w:calcOnExit w:val="0"/>
                  <w:textInput/>
                </w:ffData>
              </w:fldChar>
            </w:r>
            <w:r w:rsidRPr="000E63BF">
              <w:rPr>
                <w:rFonts w:asciiTheme="minorHAnsi" w:hAnsiTheme="minorHAnsi" w:cstheme="minorHAnsi"/>
                <w:sz w:val="22"/>
                <w:szCs w:val="22"/>
                <w:u w:val="single"/>
              </w:rPr>
              <w:instrText xml:space="preserve"> FORMTEXT </w:instrText>
            </w:r>
            <w:r w:rsidRPr="000E63BF">
              <w:rPr>
                <w:rFonts w:asciiTheme="minorHAnsi" w:hAnsiTheme="minorHAnsi" w:cstheme="minorHAnsi"/>
                <w:sz w:val="22"/>
                <w:szCs w:val="22"/>
                <w:u w:val="single"/>
              </w:rPr>
            </w:r>
            <w:r w:rsidRPr="000E63BF">
              <w:rPr>
                <w:rFonts w:asciiTheme="minorHAnsi" w:hAnsiTheme="minorHAnsi" w:cstheme="minorHAnsi"/>
                <w:sz w:val="22"/>
                <w:szCs w:val="22"/>
                <w:u w:val="single"/>
              </w:rPr>
              <w:fldChar w:fldCharType="separate"/>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fldChar w:fldCharType="end"/>
            </w:r>
            <w:bookmarkEnd w:id="8"/>
          </w:p>
          <w:p w:rsidR="00230E6D" w:rsidRPr="000E63BF" w:rsidRDefault="00230E6D" w:rsidP="0071732E">
            <w:pPr>
              <w:spacing w:line="360" w:lineRule="auto"/>
              <w:jc w:val="center"/>
              <w:rPr>
                <w:rFonts w:asciiTheme="minorHAnsi" w:hAnsiTheme="minorHAnsi" w:cstheme="minorHAnsi"/>
              </w:rPr>
            </w:pPr>
            <w:r w:rsidRPr="000E63BF">
              <w:rPr>
                <w:rFonts w:asciiTheme="minorHAnsi" w:hAnsiTheme="minorHAnsi" w:cstheme="minorHAnsi"/>
                <w:sz w:val="22"/>
                <w:szCs w:val="22"/>
              </w:rPr>
              <w:t>(f.to digitalmente)</w:t>
            </w:r>
          </w:p>
          <w:p w:rsidR="00230E6D" w:rsidRPr="000E63BF" w:rsidRDefault="00230E6D" w:rsidP="0071732E">
            <w:pPr>
              <w:pStyle w:val="sche3"/>
              <w:tabs>
                <w:tab w:val="left" w:pos="4445"/>
              </w:tabs>
              <w:spacing w:line="360" w:lineRule="auto"/>
              <w:rPr>
                <w:rFonts w:asciiTheme="minorHAnsi" w:hAnsiTheme="minorHAnsi" w:cstheme="minorHAnsi"/>
                <w:sz w:val="22"/>
                <w:szCs w:val="22"/>
                <w:lang w:val="it-IT"/>
              </w:rPr>
            </w:pPr>
          </w:p>
        </w:tc>
      </w:tr>
    </w:tbl>
    <w:p w:rsidR="008128CE" w:rsidRPr="000E63BF" w:rsidRDefault="008128CE" w:rsidP="00230E6D">
      <w:pPr>
        <w:spacing w:line="360" w:lineRule="auto"/>
        <w:jc w:val="both"/>
        <w:rPr>
          <w:rFonts w:ascii="Calibri" w:hAnsi="Calibri" w:cs="Calibri"/>
        </w:rPr>
      </w:pPr>
    </w:p>
    <w:sectPr w:rsidR="008128CE" w:rsidRPr="000E63BF" w:rsidSect="00E70220">
      <w:headerReference w:type="default" r:id="rId9"/>
      <w:footerReference w:type="default" r:id="rId10"/>
      <w:pgSz w:w="11906" w:h="16838"/>
      <w:pgMar w:top="3686" w:right="2126" w:bottom="2269" w:left="2268" w:header="992" w:footer="709" w:gutter="0"/>
      <w:pgNumType w:start="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230" w:rsidRDefault="001A5230">
      <w:r>
        <w:separator/>
      </w:r>
    </w:p>
  </w:endnote>
  <w:endnote w:type="continuationSeparator" w:id="0">
    <w:p w:rsidR="001A5230" w:rsidRDefault="001A5230">
      <w:r>
        <w:continuationSeparator/>
      </w:r>
    </w:p>
  </w:endnote>
  <w:endnote w:id="1">
    <w:p w:rsidR="008A7D96" w:rsidRPr="00DD65D4" w:rsidRDefault="008A7D96" w:rsidP="00F25D4E">
      <w:pPr>
        <w:pStyle w:val="Testonotadichiusura"/>
        <w:ind w:left="284" w:hanging="284"/>
        <w:jc w:val="both"/>
        <w:rPr>
          <w:lang w:val="it-IT"/>
        </w:rPr>
      </w:pPr>
      <w:r w:rsidRPr="007E101F">
        <w:rPr>
          <w:rStyle w:val="Rimandonotadichiusura"/>
          <w:sz w:val="16"/>
          <w:szCs w:val="16"/>
        </w:rPr>
        <w:endnoteRef/>
      </w:r>
      <w:r w:rsidRPr="007E101F">
        <w:rPr>
          <w:sz w:val="16"/>
          <w:szCs w:val="16"/>
          <w:lang w:val="it-IT"/>
        </w:rPr>
        <w:tab/>
        <w:t xml:space="preserve">In caso di impresa singola, indicare le generalità del </w:t>
      </w:r>
      <w:r w:rsidRPr="007E101F">
        <w:rPr>
          <w:bCs/>
          <w:sz w:val="16"/>
          <w:szCs w:val="16"/>
          <w:lang w:val="it-IT"/>
        </w:rPr>
        <w:t>legale rappresentante</w:t>
      </w:r>
      <w:r w:rsidRPr="007E101F">
        <w:rPr>
          <w:sz w:val="16"/>
          <w:szCs w:val="16"/>
          <w:lang w:val="it-IT"/>
        </w:rPr>
        <w:t xml:space="preserve"> dell’impresa; In caso di consorzio di cui all’art. 45 comma 2 lett. b) e c) del D.Lgs. 50/2016, indicare le generalità del legale rappresentante del consorzio; in caso di raggruppamento temporaneo di concorrenti, consorzio ordinario di cui all’art. 45, comma 2 lett. e) D.Lgs. n. 50/2016, GEIE, rete di imprese, indicare le generalità del legale rappresentante dell’impresa mandataria.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D96" w:rsidRPr="000A6D53" w:rsidRDefault="008A7D96" w:rsidP="000A6D53">
    <w:pPr>
      <w:pStyle w:val="Pidipagina"/>
    </w:pPr>
    <w:r w:rsidRPr="000A6D5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230" w:rsidRDefault="001A5230">
      <w:r>
        <w:separator/>
      </w:r>
    </w:p>
  </w:footnote>
  <w:footnote w:type="continuationSeparator" w:id="0">
    <w:p w:rsidR="001A5230" w:rsidRDefault="001A5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D96" w:rsidRPr="00051925" w:rsidRDefault="000A6D53" w:rsidP="003F2D08">
    <w:pPr>
      <w:spacing w:line="220" w:lineRule="exact"/>
      <w:ind w:left="3402"/>
      <w:rPr>
        <w:rFonts w:ascii="Calibri" w:hAnsi="Calibri"/>
        <w:sz w:val="21"/>
      </w:rPr>
    </w:pPr>
    <w:r w:rsidRPr="002A4692">
      <w:rPr>
        <w:noProof/>
      </w:rPr>
      <w:drawing>
        <wp:anchor distT="0" distB="0" distL="114300" distR="114300" simplePos="0" relativeHeight="251659264" behindDoc="0" locked="0" layoutInCell="1" allowOverlap="1" wp14:anchorId="5953CCD8" wp14:editId="7EE661B7">
          <wp:simplePos x="0" y="0"/>
          <wp:positionH relativeFrom="column">
            <wp:posOffset>1381125</wp:posOffset>
          </wp:positionH>
          <wp:positionV relativeFrom="paragraph">
            <wp:posOffset>90487</wp:posOffset>
          </wp:positionV>
          <wp:extent cx="2329180" cy="47625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r="15605"/>
                  <a:stretch>
                    <a:fillRect/>
                  </a:stretch>
                </pic:blipFill>
                <pic:spPr bwMode="auto">
                  <a:xfrm>
                    <a:off x="0" y="0"/>
                    <a:ext cx="2329180" cy="476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3D2B77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175A06DB"/>
    <w:multiLevelType w:val="hybridMultilevel"/>
    <w:tmpl w:val="55285376"/>
    <w:lvl w:ilvl="0" w:tplc="63F64294">
      <w:start w:val="1"/>
      <w:numFmt w:val="lowerLetter"/>
      <w:lvlText w:val="%1)"/>
      <w:lvlJc w:val="left"/>
      <w:pPr>
        <w:ind w:left="720" w:hanging="360"/>
      </w:pPr>
      <w:rPr>
        <w:rFonts w:cs="Times New Roman"/>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947734B"/>
    <w:multiLevelType w:val="hybridMultilevel"/>
    <w:tmpl w:val="C6B46F04"/>
    <w:lvl w:ilvl="0" w:tplc="C556FA8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8" w15:restartNumberingAfterBreak="0">
    <w:nsid w:val="7C313DB1"/>
    <w:multiLevelType w:val="multilevel"/>
    <w:tmpl w:val="90408B04"/>
    <w:lvl w:ilvl="0">
      <w:start w:val="1"/>
      <w:numFmt w:val="decimal"/>
      <w:pStyle w:val="Titolo1"/>
      <w:lvlText w:val="%1)"/>
      <w:lvlJc w:val="left"/>
      <w:pPr>
        <w:tabs>
          <w:tab w:val="num" w:pos="360"/>
        </w:tabs>
        <w:ind w:left="360" w:hanging="360"/>
      </w:pPr>
      <w:rPr>
        <w:rFonts w:cs="Times New Roman" w:hint="default"/>
      </w:rPr>
    </w:lvl>
    <w:lvl w:ilvl="1">
      <w:start w:val="1"/>
      <w:numFmt w:val="lowerLetter"/>
      <w:pStyle w:val="Titolo2"/>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8"/>
  </w:num>
  <w:num w:numId="2">
    <w:abstractNumId w:val="2"/>
  </w:num>
  <w:num w:numId="3">
    <w:abstractNumId w:val="4"/>
  </w:num>
  <w:num w:numId="4">
    <w:abstractNumId w:val="5"/>
  </w:num>
  <w:num w:numId="5">
    <w:abstractNumId w:val="0"/>
  </w:num>
  <w:num w:numId="6">
    <w:abstractNumId w:val="6"/>
  </w:num>
  <w:num w:numId="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2DDB"/>
    <w:rsid w:val="0000335B"/>
    <w:rsid w:val="000160A3"/>
    <w:rsid w:val="000221BE"/>
    <w:rsid w:val="00034637"/>
    <w:rsid w:val="000413E8"/>
    <w:rsid w:val="00051925"/>
    <w:rsid w:val="000569DC"/>
    <w:rsid w:val="00073807"/>
    <w:rsid w:val="000861B9"/>
    <w:rsid w:val="000A6D53"/>
    <w:rsid w:val="000B3D11"/>
    <w:rsid w:val="000B4385"/>
    <w:rsid w:val="000C5A33"/>
    <w:rsid w:val="000E17F2"/>
    <w:rsid w:val="000E63BF"/>
    <w:rsid w:val="000F62D8"/>
    <w:rsid w:val="00103521"/>
    <w:rsid w:val="00107BD2"/>
    <w:rsid w:val="00115620"/>
    <w:rsid w:val="00126A3F"/>
    <w:rsid w:val="00126D12"/>
    <w:rsid w:val="001324BE"/>
    <w:rsid w:val="001553FE"/>
    <w:rsid w:val="00166A51"/>
    <w:rsid w:val="00166ABE"/>
    <w:rsid w:val="00172F3A"/>
    <w:rsid w:val="001760D4"/>
    <w:rsid w:val="001816EA"/>
    <w:rsid w:val="00183837"/>
    <w:rsid w:val="00186108"/>
    <w:rsid w:val="001A4861"/>
    <w:rsid w:val="001A5230"/>
    <w:rsid w:val="001A657D"/>
    <w:rsid w:val="001A7633"/>
    <w:rsid w:val="001A7C37"/>
    <w:rsid w:val="001B24B5"/>
    <w:rsid w:val="001D0653"/>
    <w:rsid w:val="001D42EF"/>
    <w:rsid w:val="001D70AC"/>
    <w:rsid w:val="001E3D6E"/>
    <w:rsid w:val="001E5401"/>
    <w:rsid w:val="001E6708"/>
    <w:rsid w:val="001F0122"/>
    <w:rsid w:val="00203883"/>
    <w:rsid w:val="00215C6F"/>
    <w:rsid w:val="00217141"/>
    <w:rsid w:val="00217C75"/>
    <w:rsid w:val="0022056B"/>
    <w:rsid w:val="00230E6D"/>
    <w:rsid w:val="00231CA2"/>
    <w:rsid w:val="00250719"/>
    <w:rsid w:val="00253608"/>
    <w:rsid w:val="002552E8"/>
    <w:rsid w:val="002557A3"/>
    <w:rsid w:val="00286B18"/>
    <w:rsid w:val="002A67C8"/>
    <w:rsid w:val="002C0BCD"/>
    <w:rsid w:val="002C300F"/>
    <w:rsid w:val="002D5820"/>
    <w:rsid w:val="002D76D0"/>
    <w:rsid w:val="002E0F52"/>
    <w:rsid w:val="002F0D71"/>
    <w:rsid w:val="002F2A06"/>
    <w:rsid w:val="002F48A1"/>
    <w:rsid w:val="0030098D"/>
    <w:rsid w:val="00311174"/>
    <w:rsid w:val="0034590C"/>
    <w:rsid w:val="003516DD"/>
    <w:rsid w:val="00380BB2"/>
    <w:rsid w:val="00387BF3"/>
    <w:rsid w:val="003A06E8"/>
    <w:rsid w:val="003A3238"/>
    <w:rsid w:val="003B5829"/>
    <w:rsid w:val="003C004B"/>
    <w:rsid w:val="003C4DC5"/>
    <w:rsid w:val="003C6DCC"/>
    <w:rsid w:val="003D09E2"/>
    <w:rsid w:val="003D42ED"/>
    <w:rsid w:val="003E1C70"/>
    <w:rsid w:val="003F2D08"/>
    <w:rsid w:val="00407DA7"/>
    <w:rsid w:val="00416A03"/>
    <w:rsid w:val="00417FA4"/>
    <w:rsid w:val="00423A7E"/>
    <w:rsid w:val="00430B39"/>
    <w:rsid w:val="004416BB"/>
    <w:rsid w:val="00441FF2"/>
    <w:rsid w:val="00444297"/>
    <w:rsid w:val="00460CFF"/>
    <w:rsid w:val="00471950"/>
    <w:rsid w:val="0047792C"/>
    <w:rsid w:val="0048159F"/>
    <w:rsid w:val="004827DA"/>
    <w:rsid w:val="0048387A"/>
    <w:rsid w:val="00485005"/>
    <w:rsid w:val="00485D3C"/>
    <w:rsid w:val="004912EC"/>
    <w:rsid w:val="00494504"/>
    <w:rsid w:val="004B2283"/>
    <w:rsid w:val="004C4459"/>
    <w:rsid w:val="004C5DBF"/>
    <w:rsid w:val="004C7495"/>
    <w:rsid w:val="004D2F4C"/>
    <w:rsid w:val="004D79E9"/>
    <w:rsid w:val="004E437D"/>
    <w:rsid w:val="004E708A"/>
    <w:rsid w:val="005001A4"/>
    <w:rsid w:val="005006AF"/>
    <w:rsid w:val="00505115"/>
    <w:rsid w:val="00512FD4"/>
    <w:rsid w:val="00514161"/>
    <w:rsid w:val="005165F3"/>
    <w:rsid w:val="005252DE"/>
    <w:rsid w:val="00541A4F"/>
    <w:rsid w:val="00542549"/>
    <w:rsid w:val="005656E4"/>
    <w:rsid w:val="00575AE5"/>
    <w:rsid w:val="00576680"/>
    <w:rsid w:val="00586C2C"/>
    <w:rsid w:val="00587F1E"/>
    <w:rsid w:val="005970B9"/>
    <w:rsid w:val="00597938"/>
    <w:rsid w:val="005A59D3"/>
    <w:rsid w:val="005B4209"/>
    <w:rsid w:val="005B6462"/>
    <w:rsid w:val="005B7F5A"/>
    <w:rsid w:val="005E4948"/>
    <w:rsid w:val="005F0F6B"/>
    <w:rsid w:val="005F2BD7"/>
    <w:rsid w:val="005F52C1"/>
    <w:rsid w:val="00612EED"/>
    <w:rsid w:val="00617C3B"/>
    <w:rsid w:val="00621D9C"/>
    <w:rsid w:val="00630F3F"/>
    <w:rsid w:val="00634255"/>
    <w:rsid w:val="00645FCF"/>
    <w:rsid w:val="00677393"/>
    <w:rsid w:val="0068136F"/>
    <w:rsid w:val="00690442"/>
    <w:rsid w:val="006933E5"/>
    <w:rsid w:val="006A0AB7"/>
    <w:rsid w:val="006B572E"/>
    <w:rsid w:val="006F278E"/>
    <w:rsid w:val="006F4C0C"/>
    <w:rsid w:val="0072234D"/>
    <w:rsid w:val="00730ABF"/>
    <w:rsid w:val="0074252E"/>
    <w:rsid w:val="00745039"/>
    <w:rsid w:val="007454F2"/>
    <w:rsid w:val="00763368"/>
    <w:rsid w:val="00763A67"/>
    <w:rsid w:val="00770515"/>
    <w:rsid w:val="00775DEC"/>
    <w:rsid w:val="00784DD7"/>
    <w:rsid w:val="0078748D"/>
    <w:rsid w:val="00790C24"/>
    <w:rsid w:val="007922E5"/>
    <w:rsid w:val="007B2E5E"/>
    <w:rsid w:val="007B70F2"/>
    <w:rsid w:val="007C425B"/>
    <w:rsid w:val="007E101F"/>
    <w:rsid w:val="007E2AE7"/>
    <w:rsid w:val="00803BD0"/>
    <w:rsid w:val="0080538A"/>
    <w:rsid w:val="008128CE"/>
    <w:rsid w:val="00814ADD"/>
    <w:rsid w:val="0082594D"/>
    <w:rsid w:val="00831C3A"/>
    <w:rsid w:val="00833935"/>
    <w:rsid w:val="00840FD7"/>
    <w:rsid w:val="008410A8"/>
    <w:rsid w:val="00842144"/>
    <w:rsid w:val="0084420E"/>
    <w:rsid w:val="00851F0B"/>
    <w:rsid w:val="00853AD7"/>
    <w:rsid w:val="00855C64"/>
    <w:rsid w:val="00857810"/>
    <w:rsid w:val="00861A3F"/>
    <w:rsid w:val="008632D6"/>
    <w:rsid w:val="00866AD8"/>
    <w:rsid w:val="008678FD"/>
    <w:rsid w:val="00885342"/>
    <w:rsid w:val="00891AAA"/>
    <w:rsid w:val="008A4B31"/>
    <w:rsid w:val="008A7D96"/>
    <w:rsid w:val="008B4FBC"/>
    <w:rsid w:val="008B7ECF"/>
    <w:rsid w:val="008C0568"/>
    <w:rsid w:val="008C1D25"/>
    <w:rsid w:val="008C2F6E"/>
    <w:rsid w:val="008C5089"/>
    <w:rsid w:val="008D71D9"/>
    <w:rsid w:val="008E11D1"/>
    <w:rsid w:val="008E78C0"/>
    <w:rsid w:val="0090393D"/>
    <w:rsid w:val="00907880"/>
    <w:rsid w:val="00920B25"/>
    <w:rsid w:val="00953A6C"/>
    <w:rsid w:val="00955A52"/>
    <w:rsid w:val="00976CD7"/>
    <w:rsid w:val="00981F0C"/>
    <w:rsid w:val="009820CB"/>
    <w:rsid w:val="00990071"/>
    <w:rsid w:val="00991CCC"/>
    <w:rsid w:val="0099222C"/>
    <w:rsid w:val="009A4329"/>
    <w:rsid w:val="009C0371"/>
    <w:rsid w:val="009C3710"/>
    <w:rsid w:val="009C5757"/>
    <w:rsid w:val="009C7CD0"/>
    <w:rsid w:val="009F6AB4"/>
    <w:rsid w:val="00A150EC"/>
    <w:rsid w:val="00A31B92"/>
    <w:rsid w:val="00A32186"/>
    <w:rsid w:val="00A350F6"/>
    <w:rsid w:val="00A35377"/>
    <w:rsid w:val="00A36462"/>
    <w:rsid w:val="00A40F7F"/>
    <w:rsid w:val="00A45917"/>
    <w:rsid w:val="00A57928"/>
    <w:rsid w:val="00A57D81"/>
    <w:rsid w:val="00A7297A"/>
    <w:rsid w:val="00A769CF"/>
    <w:rsid w:val="00A77FDD"/>
    <w:rsid w:val="00A82DDB"/>
    <w:rsid w:val="00A92300"/>
    <w:rsid w:val="00AA0261"/>
    <w:rsid w:val="00AA7F61"/>
    <w:rsid w:val="00AC1AA1"/>
    <w:rsid w:val="00AC60ED"/>
    <w:rsid w:val="00AC7A6D"/>
    <w:rsid w:val="00AD18F7"/>
    <w:rsid w:val="00AD4734"/>
    <w:rsid w:val="00AF0D4B"/>
    <w:rsid w:val="00AF18D8"/>
    <w:rsid w:val="00AF7955"/>
    <w:rsid w:val="00B00FC0"/>
    <w:rsid w:val="00B017E1"/>
    <w:rsid w:val="00B123AF"/>
    <w:rsid w:val="00B30A64"/>
    <w:rsid w:val="00B34F72"/>
    <w:rsid w:val="00B76BEC"/>
    <w:rsid w:val="00BC1EED"/>
    <w:rsid w:val="00BE465B"/>
    <w:rsid w:val="00BE6A57"/>
    <w:rsid w:val="00C01014"/>
    <w:rsid w:val="00C128DA"/>
    <w:rsid w:val="00C13101"/>
    <w:rsid w:val="00C16340"/>
    <w:rsid w:val="00C214BD"/>
    <w:rsid w:val="00C2445B"/>
    <w:rsid w:val="00C25BB6"/>
    <w:rsid w:val="00C27CB1"/>
    <w:rsid w:val="00C325F3"/>
    <w:rsid w:val="00C331B1"/>
    <w:rsid w:val="00C4478D"/>
    <w:rsid w:val="00C45D61"/>
    <w:rsid w:val="00C506A7"/>
    <w:rsid w:val="00C62972"/>
    <w:rsid w:val="00C8755F"/>
    <w:rsid w:val="00CA0FB6"/>
    <w:rsid w:val="00CA2E27"/>
    <w:rsid w:val="00CC0137"/>
    <w:rsid w:val="00CC3C01"/>
    <w:rsid w:val="00CC52AA"/>
    <w:rsid w:val="00CD0850"/>
    <w:rsid w:val="00CD1E33"/>
    <w:rsid w:val="00CE0425"/>
    <w:rsid w:val="00CE2467"/>
    <w:rsid w:val="00CE3429"/>
    <w:rsid w:val="00CF5F38"/>
    <w:rsid w:val="00D00E13"/>
    <w:rsid w:val="00D02B26"/>
    <w:rsid w:val="00D05AB0"/>
    <w:rsid w:val="00D14553"/>
    <w:rsid w:val="00D157FB"/>
    <w:rsid w:val="00D23FFD"/>
    <w:rsid w:val="00D26F1F"/>
    <w:rsid w:val="00D33918"/>
    <w:rsid w:val="00D33E39"/>
    <w:rsid w:val="00D42848"/>
    <w:rsid w:val="00D51672"/>
    <w:rsid w:val="00D52BD2"/>
    <w:rsid w:val="00D61920"/>
    <w:rsid w:val="00D65326"/>
    <w:rsid w:val="00D749C2"/>
    <w:rsid w:val="00D80794"/>
    <w:rsid w:val="00D9382A"/>
    <w:rsid w:val="00D95164"/>
    <w:rsid w:val="00DA43DA"/>
    <w:rsid w:val="00DC5CF0"/>
    <w:rsid w:val="00DC70F8"/>
    <w:rsid w:val="00DD028F"/>
    <w:rsid w:val="00DD2994"/>
    <w:rsid w:val="00DD65D4"/>
    <w:rsid w:val="00DF41FE"/>
    <w:rsid w:val="00E0187A"/>
    <w:rsid w:val="00E02C98"/>
    <w:rsid w:val="00E05E49"/>
    <w:rsid w:val="00E102FA"/>
    <w:rsid w:val="00E1085F"/>
    <w:rsid w:val="00E12505"/>
    <w:rsid w:val="00E22872"/>
    <w:rsid w:val="00E27CA3"/>
    <w:rsid w:val="00E31D7F"/>
    <w:rsid w:val="00E32627"/>
    <w:rsid w:val="00E4734B"/>
    <w:rsid w:val="00E558AE"/>
    <w:rsid w:val="00E64A7F"/>
    <w:rsid w:val="00E70220"/>
    <w:rsid w:val="00E92183"/>
    <w:rsid w:val="00EA1A6E"/>
    <w:rsid w:val="00EA45D6"/>
    <w:rsid w:val="00EC0685"/>
    <w:rsid w:val="00EC4C0C"/>
    <w:rsid w:val="00ED68AA"/>
    <w:rsid w:val="00EE1386"/>
    <w:rsid w:val="00EF2BED"/>
    <w:rsid w:val="00EF613E"/>
    <w:rsid w:val="00EF61FC"/>
    <w:rsid w:val="00EF746B"/>
    <w:rsid w:val="00F02323"/>
    <w:rsid w:val="00F0564C"/>
    <w:rsid w:val="00F20AF7"/>
    <w:rsid w:val="00F22C88"/>
    <w:rsid w:val="00F23B4C"/>
    <w:rsid w:val="00F25D4E"/>
    <w:rsid w:val="00F352B4"/>
    <w:rsid w:val="00F37562"/>
    <w:rsid w:val="00F4415C"/>
    <w:rsid w:val="00F46C4A"/>
    <w:rsid w:val="00F70447"/>
    <w:rsid w:val="00F760D4"/>
    <w:rsid w:val="00F8028F"/>
    <w:rsid w:val="00F80361"/>
    <w:rsid w:val="00F805EF"/>
    <w:rsid w:val="00F84E4E"/>
    <w:rsid w:val="00F91268"/>
    <w:rsid w:val="00FA2712"/>
    <w:rsid w:val="00FB22E8"/>
    <w:rsid w:val="00FB4F87"/>
    <w:rsid w:val="00FB540D"/>
    <w:rsid w:val="00FC13B4"/>
    <w:rsid w:val="00FC448E"/>
    <w:rsid w:val="00FF0468"/>
    <w:rsid w:val="00FF247F"/>
    <w:rsid w:val="00FF33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BCC29B01-2FE3-4DD9-9ABC-C4BD0E81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221BE"/>
    <w:rPr>
      <w:sz w:val="24"/>
      <w:szCs w:val="24"/>
      <w:lang w:eastAsia="en-US"/>
    </w:rPr>
  </w:style>
  <w:style w:type="paragraph" w:styleId="Titolo1">
    <w:name w:val="heading 1"/>
    <w:basedOn w:val="Normale"/>
    <w:next w:val="Normale"/>
    <w:link w:val="Titolo1Carattere"/>
    <w:uiPriority w:val="99"/>
    <w:qFormat/>
    <w:rsid w:val="00F25D4E"/>
    <w:pPr>
      <w:keepNext/>
      <w:numPr>
        <w:numId w:val="1"/>
      </w:numPr>
      <w:suppressAutoHyphens/>
      <w:spacing w:line="240" w:lineRule="exact"/>
      <w:outlineLvl w:val="0"/>
    </w:pPr>
    <w:rPr>
      <w:rFonts w:ascii="Arial" w:eastAsia="Times New Roman" w:hAnsi="Arial" w:cs="Arial"/>
      <w:b/>
      <w:bCs/>
      <w:sz w:val="20"/>
      <w:szCs w:val="20"/>
      <w:lang w:val="en-US" w:eastAsia="ar-SA"/>
    </w:rPr>
  </w:style>
  <w:style w:type="paragraph" w:styleId="Titolo2">
    <w:name w:val="heading 2"/>
    <w:basedOn w:val="Normale"/>
    <w:next w:val="Normale"/>
    <w:link w:val="Titolo2Carattere"/>
    <w:uiPriority w:val="99"/>
    <w:qFormat/>
    <w:rsid w:val="00F25D4E"/>
    <w:pPr>
      <w:keepNext/>
      <w:numPr>
        <w:ilvl w:val="1"/>
        <w:numId w:val="1"/>
      </w:numPr>
      <w:suppressAutoHyphens/>
      <w:spacing w:line="240" w:lineRule="exact"/>
      <w:jc w:val="right"/>
      <w:outlineLvl w:val="1"/>
    </w:pPr>
    <w:rPr>
      <w:rFonts w:ascii="Arial" w:eastAsia="Times New Roman" w:hAnsi="Arial" w:cs="Arial"/>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F25D4E"/>
    <w:rPr>
      <w:rFonts w:ascii="Arial" w:hAnsi="Arial" w:cs="Arial"/>
      <w:b/>
      <w:bCs/>
      <w:lang w:val="en-US" w:eastAsia="ar-SA" w:bidi="ar-SA"/>
    </w:rPr>
  </w:style>
  <w:style w:type="character" w:customStyle="1" w:styleId="Titolo2Carattere">
    <w:name w:val="Titolo 2 Carattere"/>
    <w:link w:val="Titolo2"/>
    <w:uiPriority w:val="99"/>
    <w:locked/>
    <w:rsid w:val="00F25D4E"/>
    <w:rPr>
      <w:rFonts w:ascii="Arial" w:hAnsi="Arial" w:cs="Arial"/>
      <w:sz w:val="24"/>
      <w:szCs w:val="24"/>
      <w:lang w:val="en-US" w:eastAsia="ar-SA" w:bidi="ar-SA"/>
    </w:rPr>
  </w:style>
  <w:style w:type="paragraph" w:styleId="Testofumetto">
    <w:name w:val="Balloon Text"/>
    <w:basedOn w:val="Normale"/>
    <w:link w:val="TestofumettoCarattere"/>
    <w:uiPriority w:val="99"/>
    <w:rsid w:val="00E32627"/>
    <w:rPr>
      <w:rFonts w:ascii="Lucida Grande" w:hAnsi="Lucida Grande"/>
      <w:sz w:val="18"/>
      <w:szCs w:val="18"/>
      <w:lang w:eastAsia="ja-JP"/>
    </w:rPr>
  </w:style>
  <w:style w:type="character" w:customStyle="1" w:styleId="TestofumettoCarattere">
    <w:name w:val="Testo fumetto Carattere"/>
    <w:link w:val="Testofumetto"/>
    <w:uiPriority w:val="99"/>
    <w:locked/>
    <w:rsid w:val="00E32627"/>
    <w:rPr>
      <w:rFonts w:ascii="Lucida Grande" w:hAnsi="Lucida Grande"/>
      <w:sz w:val="18"/>
    </w:rPr>
  </w:style>
  <w:style w:type="character" w:customStyle="1" w:styleId="Fontpredefinitoparagrafo">
    <w:name w:val="Font predefinito paragrafo"/>
    <w:uiPriority w:val="99"/>
    <w:rsid w:val="000221BE"/>
  </w:style>
  <w:style w:type="paragraph" w:styleId="Intestazione">
    <w:name w:val="header"/>
    <w:basedOn w:val="Normale"/>
    <w:link w:val="IntestazioneCarattere"/>
    <w:uiPriority w:val="99"/>
    <w:rsid w:val="00A82DDB"/>
    <w:pPr>
      <w:tabs>
        <w:tab w:val="center" w:pos="4819"/>
        <w:tab w:val="right" w:pos="9638"/>
      </w:tabs>
    </w:pPr>
    <w:rPr>
      <w:szCs w:val="20"/>
      <w:lang w:eastAsia="ja-JP"/>
    </w:rPr>
  </w:style>
  <w:style w:type="character" w:customStyle="1" w:styleId="IntestazioneCarattere">
    <w:name w:val="Intestazione Carattere"/>
    <w:link w:val="Intestazione"/>
    <w:uiPriority w:val="99"/>
    <w:locked/>
    <w:rsid w:val="00A82DDB"/>
    <w:rPr>
      <w:sz w:val="24"/>
    </w:rPr>
  </w:style>
  <w:style w:type="paragraph" w:styleId="Pidipagina">
    <w:name w:val="footer"/>
    <w:basedOn w:val="Normale"/>
    <w:link w:val="PidipaginaCarattere"/>
    <w:uiPriority w:val="99"/>
    <w:rsid w:val="00A82DDB"/>
    <w:pPr>
      <w:tabs>
        <w:tab w:val="center" w:pos="4819"/>
        <w:tab w:val="right" w:pos="9638"/>
      </w:tabs>
    </w:pPr>
    <w:rPr>
      <w:szCs w:val="20"/>
      <w:lang w:eastAsia="ja-JP"/>
    </w:rPr>
  </w:style>
  <w:style w:type="character" w:customStyle="1" w:styleId="PidipaginaCarattere">
    <w:name w:val="Piè di pagina Carattere"/>
    <w:link w:val="Pidipagina"/>
    <w:uiPriority w:val="99"/>
    <w:locked/>
    <w:rsid w:val="00A82DDB"/>
    <w:rPr>
      <w:sz w:val="24"/>
    </w:rPr>
  </w:style>
  <w:style w:type="character" w:styleId="Collegamentoipertestuale">
    <w:name w:val="Hyperlink"/>
    <w:uiPriority w:val="99"/>
    <w:rsid w:val="000221BE"/>
    <w:rPr>
      <w:rFonts w:cs="Times New Roman"/>
      <w:color w:val="0000FF"/>
      <w:u w:val="single"/>
    </w:rPr>
  </w:style>
  <w:style w:type="table" w:styleId="Grigliatabella">
    <w:name w:val="Table Grid"/>
    <w:basedOn w:val="Tabellanormale"/>
    <w:uiPriority w:val="99"/>
    <w:rsid w:val="000221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ientrocorpodeltesto2">
    <w:name w:val="Body Text Indent 2"/>
    <w:basedOn w:val="Normale"/>
    <w:link w:val="Rientrocorpodeltesto2Carattere"/>
    <w:uiPriority w:val="99"/>
    <w:rsid w:val="00BE465B"/>
    <w:pPr>
      <w:ind w:left="2127"/>
      <w:jc w:val="both"/>
    </w:pPr>
    <w:rPr>
      <w:rFonts w:ascii="Times New Roman" w:eastAsia="Times New Roman" w:hAnsi="Times New Roman"/>
      <w:lang w:eastAsia="ja-JP"/>
    </w:rPr>
  </w:style>
  <w:style w:type="character" w:customStyle="1" w:styleId="Rientrocorpodeltesto2Carattere">
    <w:name w:val="Rientro corpo del testo 2 Carattere"/>
    <w:link w:val="Rientrocorpodeltesto2"/>
    <w:uiPriority w:val="99"/>
    <w:locked/>
    <w:rsid w:val="00BE465B"/>
    <w:rPr>
      <w:rFonts w:ascii="Times New Roman" w:hAnsi="Times New Roman"/>
      <w:sz w:val="24"/>
    </w:rPr>
  </w:style>
  <w:style w:type="paragraph" w:customStyle="1" w:styleId="Default">
    <w:name w:val="Default"/>
    <w:uiPriority w:val="99"/>
    <w:rsid w:val="00BE465B"/>
    <w:pPr>
      <w:autoSpaceDE w:val="0"/>
      <w:autoSpaceDN w:val="0"/>
      <w:adjustRightInd w:val="0"/>
    </w:pPr>
    <w:rPr>
      <w:rFonts w:eastAsia="Times New Roman" w:cs="Cambria"/>
      <w:color w:val="000000"/>
      <w:sz w:val="24"/>
      <w:szCs w:val="24"/>
    </w:rPr>
  </w:style>
  <w:style w:type="paragraph" w:customStyle="1" w:styleId="Style13">
    <w:name w:val="Style13"/>
    <w:basedOn w:val="Normale"/>
    <w:uiPriority w:val="99"/>
    <w:rsid w:val="00BE465B"/>
    <w:pPr>
      <w:widowControl w:val="0"/>
      <w:autoSpaceDE w:val="0"/>
      <w:autoSpaceDN w:val="0"/>
      <w:adjustRightInd w:val="0"/>
      <w:spacing w:line="264" w:lineRule="exact"/>
      <w:jc w:val="right"/>
    </w:pPr>
    <w:rPr>
      <w:rFonts w:ascii="Verdana" w:eastAsia="Times New Roman" w:hAnsi="Verdana"/>
      <w:lang w:eastAsia="it-IT"/>
    </w:rPr>
  </w:style>
  <w:style w:type="character" w:customStyle="1" w:styleId="FontStyle42">
    <w:name w:val="Font Style42"/>
    <w:uiPriority w:val="99"/>
    <w:rsid w:val="00BE465B"/>
    <w:rPr>
      <w:rFonts w:ascii="Verdana" w:hAnsi="Verdana"/>
      <w:sz w:val="18"/>
    </w:rPr>
  </w:style>
  <w:style w:type="paragraph" w:customStyle="1" w:styleId="Style3">
    <w:name w:val="Style3"/>
    <w:basedOn w:val="Normale"/>
    <w:uiPriority w:val="99"/>
    <w:rsid w:val="00CE3429"/>
    <w:pPr>
      <w:widowControl w:val="0"/>
      <w:suppressAutoHyphens/>
      <w:autoSpaceDE w:val="0"/>
      <w:jc w:val="both"/>
    </w:pPr>
    <w:rPr>
      <w:rFonts w:ascii="Times New Roman" w:eastAsia="Times New Roman" w:hAnsi="Times New Roman"/>
      <w:lang w:eastAsia="ar-SA"/>
    </w:rPr>
  </w:style>
  <w:style w:type="character" w:customStyle="1" w:styleId="FontStyle24">
    <w:name w:val="Font Style24"/>
    <w:uiPriority w:val="99"/>
    <w:rsid w:val="00CE3429"/>
    <w:rPr>
      <w:rFonts w:ascii="Calibri" w:hAnsi="Calibri"/>
      <w:b/>
      <w:i/>
      <w:sz w:val="30"/>
    </w:rPr>
  </w:style>
  <w:style w:type="paragraph" w:customStyle="1" w:styleId="Corpodeltesto1">
    <w:name w:val="Corpo del testo1"/>
    <w:basedOn w:val="Normale"/>
    <w:link w:val="CorpodeltestoCarattere"/>
    <w:uiPriority w:val="99"/>
    <w:rsid w:val="00C4478D"/>
    <w:pPr>
      <w:spacing w:after="120"/>
    </w:pPr>
  </w:style>
  <w:style w:type="character" w:customStyle="1" w:styleId="CorpodeltestoCarattere">
    <w:name w:val="Corpo del testo Carattere"/>
    <w:link w:val="Corpodeltesto1"/>
    <w:uiPriority w:val="99"/>
    <w:locked/>
    <w:rsid w:val="00C4478D"/>
    <w:rPr>
      <w:sz w:val="24"/>
      <w:lang w:eastAsia="en-US"/>
    </w:rPr>
  </w:style>
  <w:style w:type="character" w:customStyle="1" w:styleId="WW8Num6z0">
    <w:name w:val="WW8Num6z0"/>
    <w:uiPriority w:val="99"/>
    <w:rsid w:val="00A350F6"/>
    <w:rPr>
      <w:rFonts w:ascii="Arial" w:hAnsi="Arial"/>
    </w:rPr>
  </w:style>
  <w:style w:type="paragraph" w:styleId="Testonotaapidipagina">
    <w:name w:val="footnote text"/>
    <w:basedOn w:val="Normale"/>
    <w:link w:val="TestonotaapidipaginaCarattere"/>
    <w:uiPriority w:val="99"/>
    <w:rsid w:val="00FF247F"/>
    <w:pPr>
      <w:widowControl w:val="0"/>
    </w:pPr>
    <w:rPr>
      <w:rFonts w:ascii="Calibri" w:hAnsi="Calibri"/>
      <w:lang w:val="en-US"/>
    </w:rPr>
  </w:style>
  <w:style w:type="character" w:customStyle="1" w:styleId="TestonotaapidipaginaCarattere">
    <w:name w:val="Testo nota a piè di pagina Carattere"/>
    <w:link w:val="Testonotaapidipagina"/>
    <w:uiPriority w:val="99"/>
    <w:locked/>
    <w:rsid w:val="00FF247F"/>
    <w:rPr>
      <w:rFonts w:ascii="Calibri" w:eastAsia="Times New Roman" w:hAnsi="Calibri"/>
      <w:sz w:val="24"/>
      <w:lang w:val="en-US" w:eastAsia="en-US"/>
    </w:rPr>
  </w:style>
  <w:style w:type="character" w:styleId="Rimandonotaapidipagina">
    <w:name w:val="footnote reference"/>
    <w:uiPriority w:val="99"/>
    <w:rsid w:val="00FF247F"/>
    <w:rPr>
      <w:rFonts w:cs="Times New Roman"/>
      <w:vertAlign w:val="superscript"/>
    </w:rPr>
  </w:style>
  <w:style w:type="paragraph" w:customStyle="1" w:styleId="Elencoacolori-Colore11">
    <w:name w:val="Elenco a colori - Colore 11"/>
    <w:basedOn w:val="Normale"/>
    <w:uiPriority w:val="99"/>
    <w:rsid w:val="008B4FBC"/>
    <w:pPr>
      <w:ind w:left="708"/>
    </w:pPr>
  </w:style>
  <w:style w:type="paragraph" w:styleId="Paragrafoelenco">
    <w:name w:val="List Paragraph"/>
    <w:aliases w:val="Bullet List Paragraph,Stile elenco,List Paragraph1,elenco puntato,Paragrafo elenco 2"/>
    <w:basedOn w:val="Normale"/>
    <w:link w:val="ParagrafoelencoCarattere"/>
    <w:uiPriority w:val="99"/>
    <w:qFormat/>
    <w:rsid w:val="00126D12"/>
    <w:pPr>
      <w:ind w:left="708"/>
    </w:pPr>
  </w:style>
  <w:style w:type="paragraph" w:customStyle="1" w:styleId="Rientrocorpodeltesto31">
    <w:name w:val="Rientro corpo del testo 31"/>
    <w:basedOn w:val="Normale"/>
    <w:uiPriority w:val="99"/>
    <w:rsid w:val="00F25D4E"/>
    <w:pPr>
      <w:suppressAutoHyphens/>
      <w:spacing w:after="120"/>
      <w:ind w:left="283"/>
    </w:pPr>
    <w:rPr>
      <w:rFonts w:ascii="Arial" w:eastAsia="Times New Roman" w:hAnsi="Arial" w:cs="Arial"/>
      <w:sz w:val="16"/>
      <w:szCs w:val="16"/>
      <w:lang w:val="en-US" w:eastAsia="ar-SA"/>
    </w:rPr>
  </w:style>
  <w:style w:type="character" w:styleId="Rimandonotadichiusura">
    <w:name w:val="endnote reference"/>
    <w:uiPriority w:val="99"/>
    <w:rsid w:val="00F25D4E"/>
    <w:rPr>
      <w:rFonts w:cs="Times New Roman"/>
      <w:vertAlign w:val="superscript"/>
    </w:rPr>
  </w:style>
  <w:style w:type="paragraph" w:customStyle="1" w:styleId="Stile1">
    <w:name w:val="Stile1"/>
    <w:basedOn w:val="Normale"/>
    <w:uiPriority w:val="99"/>
    <w:rsid w:val="00F25D4E"/>
    <w:pPr>
      <w:widowControl w:val="0"/>
      <w:suppressAutoHyphens/>
      <w:jc w:val="both"/>
    </w:pPr>
    <w:rPr>
      <w:rFonts w:ascii="Times New Roman" w:eastAsia="Times New Roman" w:hAnsi="Times New Roman"/>
      <w:lang w:val="de-DE" w:eastAsia="ar-SA"/>
    </w:rPr>
  </w:style>
  <w:style w:type="paragraph" w:styleId="Testonotadichiusura">
    <w:name w:val="endnote text"/>
    <w:basedOn w:val="Normale"/>
    <w:link w:val="TestonotadichiusuraCarattere"/>
    <w:uiPriority w:val="99"/>
    <w:rsid w:val="00F25D4E"/>
    <w:pPr>
      <w:suppressAutoHyphens/>
    </w:pPr>
    <w:rPr>
      <w:rFonts w:ascii="Arial" w:eastAsia="Times New Roman" w:hAnsi="Arial" w:cs="Arial"/>
      <w:sz w:val="20"/>
      <w:szCs w:val="20"/>
      <w:lang w:val="en-US" w:eastAsia="ar-SA"/>
    </w:rPr>
  </w:style>
  <w:style w:type="character" w:customStyle="1" w:styleId="TestonotadichiusuraCarattere">
    <w:name w:val="Testo nota di chiusura Carattere"/>
    <w:link w:val="Testonotadichiusura"/>
    <w:uiPriority w:val="99"/>
    <w:locked/>
    <w:rsid w:val="00F25D4E"/>
    <w:rPr>
      <w:rFonts w:ascii="Arial" w:hAnsi="Arial" w:cs="Arial"/>
      <w:lang w:val="en-US" w:eastAsia="ar-SA" w:bidi="ar-SA"/>
    </w:rPr>
  </w:style>
  <w:style w:type="paragraph" w:styleId="NormaleWeb">
    <w:name w:val="Normal (Web)"/>
    <w:basedOn w:val="Normale"/>
    <w:uiPriority w:val="99"/>
    <w:rsid w:val="00F25D4E"/>
    <w:pPr>
      <w:spacing w:before="100" w:beforeAutospacing="1" w:after="119"/>
    </w:pPr>
    <w:rPr>
      <w:rFonts w:ascii="Times New Roman" w:eastAsia="Times New Roman" w:hAnsi="Times New Roman"/>
      <w:lang w:eastAsia="it-IT"/>
    </w:rPr>
  </w:style>
  <w:style w:type="character" w:customStyle="1" w:styleId="WW8Num6z1">
    <w:name w:val="WW8Num6z1"/>
    <w:uiPriority w:val="99"/>
    <w:rsid w:val="00F25D4E"/>
    <w:rPr>
      <w:rFonts w:ascii="Courier New" w:hAnsi="Courier New"/>
    </w:rPr>
  </w:style>
  <w:style w:type="character" w:customStyle="1" w:styleId="WW8Num6z5">
    <w:name w:val="WW8Num6z5"/>
    <w:uiPriority w:val="99"/>
    <w:rsid w:val="00F25D4E"/>
    <w:rPr>
      <w:rFonts w:ascii="Wingdings" w:hAnsi="Wingdings"/>
    </w:rPr>
  </w:style>
  <w:style w:type="character" w:customStyle="1" w:styleId="WW8Num9z0">
    <w:name w:val="WW8Num9z0"/>
    <w:uiPriority w:val="99"/>
    <w:rsid w:val="00F25D4E"/>
    <w:rPr>
      <w:rFonts w:ascii="Arial" w:hAnsi="Arial"/>
      <w:b/>
    </w:rPr>
  </w:style>
  <w:style w:type="character" w:customStyle="1" w:styleId="WW8Num9z1">
    <w:name w:val="WW8Num9z1"/>
    <w:uiPriority w:val="99"/>
    <w:rsid w:val="00F25D4E"/>
  </w:style>
  <w:style w:type="character" w:customStyle="1" w:styleId="WW8Num10z0">
    <w:name w:val="WW8Num10z0"/>
    <w:uiPriority w:val="99"/>
    <w:rsid w:val="00F25D4E"/>
    <w:rPr>
      <w:rFonts w:ascii="Arial" w:hAnsi="Arial"/>
    </w:rPr>
  </w:style>
  <w:style w:type="character" w:customStyle="1" w:styleId="WW8Num10z1">
    <w:name w:val="WW8Num10z1"/>
    <w:uiPriority w:val="99"/>
    <w:rsid w:val="00F25D4E"/>
    <w:rPr>
      <w:rFonts w:ascii="Courier New" w:hAnsi="Courier New"/>
    </w:rPr>
  </w:style>
  <w:style w:type="character" w:customStyle="1" w:styleId="WW8Num10z2">
    <w:name w:val="WW8Num10z2"/>
    <w:uiPriority w:val="99"/>
    <w:rsid w:val="00F25D4E"/>
    <w:rPr>
      <w:rFonts w:ascii="Wingdings" w:hAnsi="Wingdings"/>
    </w:rPr>
  </w:style>
  <w:style w:type="character" w:customStyle="1" w:styleId="WW8Num10z3">
    <w:name w:val="WW8Num10z3"/>
    <w:uiPriority w:val="99"/>
    <w:rsid w:val="00F25D4E"/>
    <w:rPr>
      <w:rFonts w:ascii="Symbol" w:hAnsi="Symbol"/>
    </w:rPr>
  </w:style>
  <w:style w:type="character" w:customStyle="1" w:styleId="WW8Num11z0">
    <w:name w:val="WW8Num11z0"/>
    <w:uiPriority w:val="99"/>
    <w:rsid w:val="00F25D4E"/>
    <w:rPr>
      <w:rFonts w:ascii="Arial" w:hAnsi="Arial"/>
    </w:rPr>
  </w:style>
  <w:style w:type="character" w:customStyle="1" w:styleId="WW8Num11z1">
    <w:name w:val="WW8Num11z1"/>
    <w:uiPriority w:val="99"/>
    <w:rsid w:val="00F25D4E"/>
    <w:rPr>
      <w:rFonts w:ascii="Courier New" w:hAnsi="Courier New"/>
    </w:rPr>
  </w:style>
  <w:style w:type="character" w:customStyle="1" w:styleId="WW8Num11z2">
    <w:name w:val="WW8Num11z2"/>
    <w:uiPriority w:val="99"/>
    <w:rsid w:val="00F25D4E"/>
    <w:rPr>
      <w:rFonts w:ascii="Wingdings" w:hAnsi="Wingdings"/>
    </w:rPr>
  </w:style>
  <w:style w:type="character" w:customStyle="1" w:styleId="WW8Num11z3">
    <w:name w:val="WW8Num11z3"/>
    <w:uiPriority w:val="99"/>
    <w:rsid w:val="00F25D4E"/>
    <w:rPr>
      <w:rFonts w:ascii="Symbol" w:hAnsi="Symbol"/>
    </w:rPr>
  </w:style>
  <w:style w:type="character" w:customStyle="1" w:styleId="WW8Num12z0">
    <w:name w:val="WW8Num12z0"/>
    <w:uiPriority w:val="99"/>
    <w:rsid w:val="00F25D4E"/>
    <w:rPr>
      <w:rFonts w:ascii="Arial" w:hAnsi="Arial"/>
      <w:sz w:val="18"/>
    </w:rPr>
  </w:style>
  <w:style w:type="character" w:customStyle="1" w:styleId="WW8Num13z1">
    <w:name w:val="WW8Num13z1"/>
    <w:uiPriority w:val="99"/>
    <w:rsid w:val="00F25D4E"/>
    <w:rPr>
      <w:rFonts w:ascii="Symbol" w:hAnsi="Symbol"/>
    </w:rPr>
  </w:style>
  <w:style w:type="character" w:customStyle="1" w:styleId="WW8Num13z2">
    <w:name w:val="WW8Num13z2"/>
    <w:uiPriority w:val="99"/>
    <w:rsid w:val="00F25D4E"/>
    <w:rPr>
      <w:rFonts w:ascii="Wingdings" w:hAnsi="Wingdings"/>
    </w:rPr>
  </w:style>
  <w:style w:type="character" w:customStyle="1" w:styleId="WW8Num13z4">
    <w:name w:val="WW8Num13z4"/>
    <w:uiPriority w:val="99"/>
    <w:rsid w:val="00F25D4E"/>
    <w:rPr>
      <w:rFonts w:ascii="Courier New" w:hAnsi="Courier New"/>
    </w:rPr>
  </w:style>
  <w:style w:type="character" w:customStyle="1" w:styleId="WW8Num14z1">
    <w:name w:val="WW8Num14z1"/>
    <w:uiPriority w:val="99"/>
    <w:rsid w:val="00F25D4E"/>
    <w:rPr>
      <w:rFonts w:ascii="Courier New" w:hAnsi="Courier New"/>
    </w:rPr>
  </w:style>
  <w:style w:type="character" w:customStyle="1" w:styleId="WW8Num14z2">
    <w:name w:val="WW8Num14z2"/>
    <w:uiPriority w:val="99"/>
    <w:rsid w:val="00F25D4E"/>
    <w:rPr>
      <w:rFonts w:ascii="Wingdings" w:hAnsi="Wingdings"/>
    </w:rPr>
  </w:style>
  <w:style w:type="character" w:customStyle="1" w:styleId="WW8Num14z3">
    <w:name w:val="WW8Num14z3"/>
    <w:uiPriority w:val="99"/>
    <w:rsid w:val="00F25D4E"/>
    <w:rPr>
      <w:rFonts w:ascii="Symbol" w:hAnsi="Symbol"/>
    </w:rPr>
  </w:style>
  <w:style w:type="character" w:customStyle="1" w:styleId="WW8Num15z0">
    <w:name w:val="WW8Num15z0"/>
    <w:uiPriority w:val="99"/>
    <w:rsid w:val="00F25D4E"/>
    <w:rPr>
      <w:rFonts w:ascii="Arial" w:hAnsi="Arial"/>
    </w:rPr>
  </w:style>
  <w:style w:type="character" w:customStyle="1" w:styleId="WW8Num15z1">
    <w:name w:val="WW8Num15z1"/>
    <w:uiPriority w:val="99"/>
    <w:rsid w:val="00F25D4E"/>
    <w:rPr>
      <w:rFonts w:ascii="Courier New" w:hAnsi="Courier New"/>
    </w:rPr>
  </w:style>
  <w:style w:type="character" w:customStyle="1" w:styleId="WW8Num15z2">
    <w:name w:val="WW8Num15z2"/>
    <w:uiPriority w:val="99"/>
    <w:rsid w:val="00F25D4E"/>
    <w:rPr>
      <w:rFonts w:ascii="Wingdings" w:hAnsi="Wingdings"/>
    </w:rPr>
  </w:style>
  <w:style w:type="character" w:customStyle="1" w:styleId="WW8Num15z3">
    <w:name w:val="WW8Num15z3"/>
    <w:uiPriority w:val="99"/>
    <w:rsid w:val="00F25D4E"/>
    <w:rPr>
      <w:rFonts w:ascii="Symbol" w:hAnsi="Symbol"/>
    </w:rPr>
  </w:style>
  <w:style w:type="character" w:customStyle="1" w:styleId="WW8Num16z0">
    <w:name w:val="WW8Num16z0"/>
    <w:uiPriority w:val="99"/>
    <w:rsid w:val="00F25D4E"/>
    <w:rPr>
      <w:rFonts w:ascii="Symbol" w:hAnsi="Symbol"/>
    </w:rPr>
  </w:style>
  <w:style w:type="character" w:customStyle="1" w:styleId="WW8Num16z1">
    <w:name w:val="WW8Num16z1"/>
    <w:uiPriority w:val="99"/>
    <w:rsid w:val="00F25D4E"/>
    <w:rPr>
      <w:rFonts w:ascii="Courier New" w:hAnsi="Courier New"/>
    </w:rPr>
  </w:style>
  <w:style w:type="character" w:customStyle="1" w:styleId="WW8Num16z2">
    <w:name w:val="WW8Num16z2"/>
    <w:uiPriority w:val="99"/>
    <w:rsid w:val="00F25D4E"/>
    <w:rPr>
      <w:rFonts w:ascii="Wingdings" w:hAnsi="Wingdings"/>
    </w:rPr>
  </w:style>
  <w:style w:type="character" w:customStyle="1" w:styleId="WW8Num17z0">
    <w:name w:val="WW8Num17z0"/>
    <w:uiPriority w:val="99"/>
    <w:rsid w:val="00F25D4E"/>
    <w:rPr>
      <w:rFonts w:ascii="Symbol" w:hAnsi="Symbol"/>
    </w:rPr>
  </w:style>
  <w:style w:type="character" w:customStyle="1" w:styleId="WW8Num17z1">
    <w:name w:val="WW8Num17z1"/>
    <w:uiPriority w:val="99"/>
    <w:rsid w:val="00F25D4E"/>
    <w:rPr>
      <w:rFonts w:ascii="Courier New" w:hAnsi="Courier New"/>
    </w:rPr>
  </w:style>
  <w:style w:type="character" w:customStyle="1" w:styleId="WW8Num17z2">
    <w:name w:val="WW8Num17z2"/>
    <w:uiPriority w:val="99"/>
    <w:rsid w:val="00F25D4E"/>
    <w:rPr>
      <w:rFonts w:ascii="Wingdings" w:hAnsi="Wingdings"/>
    </w:rPr>
  </w:style>
  <w:style w:type="character" w:customStyle="1" w:styleId="WW8Num18z0">
    <w:name w:val="WW8Num18z0"/>
    <w:uiPriority w:val="99"/>
    <w:rsid w:val="00F25D4E"/>
  </w:style>
  <w:style w:type="character" w:customStyle="1" w:styleId="WW8Num20z0">
    <w:name w:val="WW8Num20z0"/>
    <w:uiPriority w:val="99"/>
    <w:rsid w:val="00F25D4E"/>
    <w:rPr>
      <w:rFonts w:ascii="Times New Roman" w:hAnsi="Times New Roman"/>
    </w:rPr>
  </w:style>
  <w:style w:type="character" w:customStyle="1" w:styleId="WW8Num21z0">
    <w:name w:val="WW8Num21z0"/>
    <w:uiPriority w:val="99"/>
    <w:rsid w:val="00F25D4E"/>
  </w:style>
  <w:style w:type="character" w:customStyle="1" w:styleId="WW8Num22z0">
    <w:name w:val="WW8Num22z0"/>
    <w:uiPriority w:val="99"/>
    <w:rsid w:val="00F25D4E"/>
    <w:rPr>
      <w:rFonts w:ascii="Symbol" w:hAnsi="Symbol"/>
    </w:rPr>
  </w:style>
  <w:style w:type="character" w:customStyle="1" w:styleId="WW8Num22z1">
    <w:name w:val="WW8Num22z1"/>
    <w:uiPriority w:val="99"/>
    <w:rsid w:val="00F25D4E"/>
    <w:rPr>
      <w:rFonts w:ascii="Courier New" w:hAnsi="Courier New"/>
    </w:rPr>
  </w:style>
  <w:style w:type="character" w:customStyle="1" w:styleId="WW8Num22z2">
    <w:name w:val="WW8Num22z2"/>
    <w:uiPriority w:val="99"/>
    <w:rsid w:val="00F25D4E"/>
    <w:rPr>
      <w:rFonts w:ascii="Wingdings" w:hAnsi="Wingdings"/>
    </w:rPr>
  </w:style>
  <w:style w:type="character" w:customStyle="1" w:styleId="WW8Num23z0">
    <w:name w:val="WW8Num23z0"/>
    <w:uiPriority w:val="99"/>
    <w:rsid w:val="00F25D4E"/>
    <w:rPr>
      <w:rFonts w:ascii="Symbol" w:hAnsi="Symbol"/>
    </w:rPr>
  </w:style>
  <w:style w:type="character" w:customStyle="1" w:styleId="WW8Num23z1">
    <w:name w:val="WW8Num23z1"/>
    <w:uiPriority w:val="99"/>
    <w:rsid w:val="00F25D4E"/>
    <w:rPr>
      <w:rFonts w:ascii="Courier New" w:hAnsi="Courier New"/>
    </w:rPr>
  </w:style>
  <w:style w:type="character" w:customStyle="1" w:styleId="WW8Num23z2">
    <w:name w:val="WW8Num23z2"/>
    <w:uiPriority w:val="99"/>
    <w:rsid w:val="00F25D4E"/>
    <w:rPr>
      <w:rFonts w:ascii="Wingdings" w:hAnsi="Wingdings"/>
    </w:rPr>
  </w:style>
  <w:style w:type="character" w:customStyle="1" w:styleId="WW8Num24z0">
    <w:name w:val="WW8Num24z0"/>
    <w:uiPriority w:val="99"/>
    <w:rsid w:val="00F25D4E"/>
    <w:rPr>
      <w:rFonts w:ascii="Times New Roman" w:hAnsi="Times New Roman"/>
    </w:rPr>
  </w:style>
  <w:style w:type="character" w:customStyle="1" w:styleId="WW8Num25z0">
    <w:name w:val="WW8Num25z0"/>
    <w:uiPriority w:val="99"/>
    <w:rsid w:val="00F25D4E"/>
    <w:rPr>
      <w:color w:val="000000"/>
      <w:sz w:val="16"/>
    </w:rPr>
  </w:style>
  <w:style w:type="character" w:customStyle="1" w:styleId="WW8Num26z0">
    <w:name w:val="WW8Num26z0"/>
    <w:uiPriority w:val="99"/>
    <w:rsid w:val="00F25D4E"/>
    <w:rPr>
      <w:rFonts w:ascii="Arial" w:hAnsi="Arial"/>
      <w:b/>
    </w:rPr>
  </w:style>
  <w:style w:type="character" w:customStyle="1" w:styleId="WW8Num26z1">
    <w:name w:val="WW8Num26z1"/>
    <w:uiPriority w:val="99"/>
    <w:rsid w:val="00F25D4E"/>
  </w:style>
  <w:style w:type="character" w:customStyle="1" w:styleId="WW8Num28z0">
    <w:name w:val="WW8Num28z0"/>
    <w:uiPriority w:val="99"/>
    <w:rsid w:val="00F25D4E"/>
  </w:style>
  <w:style w:type="character" w:customStyle="1" w:styleId="WW8Num28z1">
    <w:name w:val="WW8Num28z1"/>
    <w:uiPriority w:val="99"/>
    <w:rsid w:val="00F25D4E"/>
    <w:rPr>
      <w:rFonts w:ascii="Symbol" w:hAnsi="Symbol"/>
    </w:rPr>
  </w:style>
  <w:style w:type="character" w:customStyle="1" w:styleId="WW8Num28z3">
    <w:name w:val="WW8Num28z3"/>
    <w:uiPriority w:val="99"/>
    <w:rsid w:val="00F25D4E"/>
    <w:rPr>
      <w:rFonts w:ascii="Times New Roman" w:hAnsi="Times New Roman"/>
    </w:rPr>
  </w:style>
  <w:style w:type="character" w:customStyle="1" w:styleId="WW8Num29z0">
    <w:name w:val="WW8Num29z0"/>
    <w:uiPriority w:val="99"/>
    <w:rsid w:val="00F25D4E"/>
    <w:rPr>
      <w:rFonts w:ascii="Times New Roman" w:hAnsi="Times New Roman"/>
    </w:rPr>
  </w:style>
  <w:style w:type="character" w:customStyle="1" w:styleId="WW8Num30z0">
    <w:name w:val="WW8Num30z0"/>
    <w:uiPriority w:val="99"/>
    <w:rsid w:val="00F25D4E"/>
    <w:rPr>
      <w:rFonts w:ascii="Arial" w:hAnsi="Arial"/>
      <w:position w:val="0"/>
      <w:sz w:val="20"/>
      <w:vertAlign w:val="baseline"/>
    </w:rPr>
  </w:style>
  <w:style w:type="character" w:customStyle="1" w:styleId="WW8Num31z0">
    <w:name w:val="WW8Num31z0"/>
    <w:uiPriority w:val="99"/>
    <w:rsid w:val="00F25D4E"/>
    <w:rPr>
      <w:rFonts w:ascii="Arial" w:hAnsi="Arial"/>
    </w:rPr>
  </w:style>
  <w:style w:type="character" w:customStyle="1" w:styleId="WW8Num31z1">
    <w:name w:val="WW8Num31z1"/>
    <w:uiPriority w:val="99"/>
    <w:rsid w:val="00F25D4E"/>
    <w:rPr>
      <w:rFonts w:ascii="Courier New" w:hAnsi="Courier New"/>
    </w:rPr>
  </w:style>
  <w:style w:type="character" w:customStyle="1" w:styleId="WW8Num31z2">
    <w:name w:val="WW8Num31z2"/>
    <w:uiPriority w:val="99"/>
    <w:rsid w:val="00F25D4E"/>
    <w:rPr>
      <w:rFonts w:ascii="Wingdings" w:hAnsi="Wingdings"/>
    </w:rPr>
  </w:style>
  <w:style w:type="character" w:customStyle="1" w:styleId="WW8Num31z3">
    <w:name w:val="WW8Num31z3"/>
    <w:uiPriority w:val="99"/>
    <w:rsid w:val="00F25D4E"/>
    <w:rPr>
      <w:rFonts w:ascii="Symbol" w:hAnsi="Symbol"/>
    </w:rPr>
  </w:style>
  <w:style w:type="character" w:customStyle="1" w:styleId="WW8Num33z0">
    <w:name w:val="WW8Num33z0"/>
    <w:uiPriority w:val="99"/>
    <w:rsid w:val="00F25D4E"/>
    <w:rPr>
      <w:rFonts w:ascii="Wingdings 2" w:hAnsi="Wingdings 2"/>
    </w:rPr>
  </w:style>
  <w:style w:type="character" w:customStyle="1" w:styleId="WW8Num33z1">
    <w:name w:val="WW8Num33z1"/>
    <w:uiPriority w:val="99"/>
    <w:rsid w:val="00F25D4E"/>
    <w:rPr>
      <w:rFonts w:ascii="Courier New" w:hAnsi="Courier New"/>
    </w:rPr>
  </w:style>
  <w:style w:type="character" w:customStyle="1" w:styleId="WW8Num33z2">
    <w:name w:val="WW8Num33z2"/>
    <w:uiPriority w:val="99"/>
    <w:rsid w:val="00F25D4E"/>
    <w:rPr>
      <w:rFonts w:ascii="Wingdings" w:hAnsi="Wingdings"/>
    </w:rPr>
  </w:style>
  <w:style w:type="character" w:customStyle="1" w:styleId="WW8Num33z3">
    <w:name w:val="WW8Num33z3"/>
    <w:uiPriority w:val="99"/>
    <w:rsid w:val="00F25D4E"/>
    <w:rPr>
      <w:rFonts w:ascii="Symbol" w:hAnsi="Symbol"/>
    </w:rPr>
  </w:style>
  <w:style w:type="character" w:customStyle="1" w:styleId="WW8Num34z0">
    <w:name w:val="WW8Num34z0"/>
    <w:uiPriority w:val="99"/>
    <w:rsid w:val="00F25D4E"/>
    <w:rPr>
      <w:rFonts w:ascii="Trebuchet MS" w:hAnsi="Trebuchet MS"/>
    </w:rPr>
  </w:style>
  <w:style w:type="character" w:customStyle="1" w:styleId="WW8Num36z0">
    <w:name w:val="WW8Num36z0"/>
    <w:uiPriority w:val="99"/>
    <w:rsid w:val="00F25D4E"/>
    <w:rPr>
      <w:rFonts w:ascii="Arial" w:hAnsi="Arial"/>
    </w:rPr>
  </w:style>
  <w:style w:type="character" w:customStyle="1" w:styleId="WW8Num36z1">
    <w:name w:val="WW8Num36z1"/>
    <w:uiPriority w:val="99"/>
    <w:rsid w:val="00F25D4E"/>
    <w:rPr>
      <w:rFonts w:ascii="Courier New" w:hAnsi="Courier New"/>
    </w:rPr>
  </w:style>
  <w:style w:type="character" w:customStyle="1" w:styleId="WW8Num36z2">
    <w:name w:val="WW8Num36z2"/>
    <w:uiPriority w:val="99"/>
    <w:rsid w:val="00F25D4E"/>
    <w:rPr>
      <w:rFonts w:ascii="Wingdings" w:hAnsi="Wingdings"/>
    </w:rPr>
  </w:style>
  <w:style w:type="character" w:customStyle="1" w:styleId="WW8Num36z3">
    <w:name w:val="WW8Num36z3"/>
    <w:uiPriority w:val="99"/>
    <w:rsid w:val="00F25D4E"/>
    <w:rPr>
      <w:rFonts w:ascii="Symbol" w:hAnsi="Symbol"/>
    </w:rPr>
  </w:style>
  <w:style w:type="character" w:customStyle="1" w:styleId="WW8Num37z0">
    <w:name w:val="WW8Num37z0"/>
    <w:uiPriority w:val="99"/>
    <w:rsid w:val="00F25D4E"/>
    <w:rPr>
      <w:sz w:val="18"/>
    </w:rPr>
  </w:style>
  <w:style w:type="character" w:customStyle="1" w:styleId="WW8Num38z0">
    <w:name w:val="WW8Num38z0"/>
    <w:uiPriority w:val="99"/>
    <w:rsid w:val="00F25D4E"/>
  </w:style>
  <w:style w:type="character" w:customStyle="1" w:styleId="WW8Num40z0">
    <w:name w:val="WW8Num40z0"/>
    <w:uiPriority w:val="99"/>
    <w:rsid w:val="00F25D4E"/>
    <w:rPr>
      <w:rFonts w:ascii="Symbol" w:hAnsi="Symbol"/>
      <w:sz w:val="20"/>
    </w:rPr>
  </w:style>
  <w:style w:type="character" w:customStyle="1" w:styleId="WW8Num41z0">
    <w:name w:val="WW8Num41z0"/>
    <w:uiPriority w:val="99"/>
    <w:rsid w:val="00F25D4E"/>
    <w:rPr>
      <w:rFonts w:ascii="Wingdings 2" w:hAnsi="Wingdings 2"/>
    </w:rPr>
  </w:style>
  <w:style w:type="character" w:customStyle="1" w:styleId="WW8Num41z1">
    <w:name w:val="WW8Num41z1"/>
    <w:uiPriority w:val="99"/>
    <w:rsid w:val="00F25D4E"/>
    <w:rPr>
      <w:rFonts w:ascii="Courier New" w:hAnsi="Courier New"/>
    </w:rPr>
  </w:style>
  <w:style w:type="character" w:customStyle="1" w:styleId="WW8Num41z2">
    <w:name w:val="WW8Num41z2"/>
    <w:uiPriority w:val="99"/>
    <w:rsid w:val="00F25D4E"/>
    <w:rPr>
      <w:rFonts w:ascii="Wingdings" w:hAnsi="Wingdings"/>
    </w:rPr>
  </w:style>
  <w:style w:type="character" w:customStyle="1" w:styleId="WW8Num41z3">
    <w:name w:val="WW8Num41z3"/>
    <w:uiPriority w:val="99"/>
    <w:rsid w:val="00F25D4E"/>
    <w:rPr>
      <w:rFonts w:ascii="Symbol" w:hAnsi="Symbol"/>
    </w:rPr>
  </w:style>
  <w:style w:type="character" w:customStyle="1" w:styleId="WW8Num43z0">
    <w:name w:val="WW8Num43z0"/>
    <w:uiPriority w:val="99"/>
    <w:rsid w:val="00F25D4E"/>
    <w:rPr>
      <w:rFonts w:ascii="Arial" w:hAnsi="Arial"/>
      <w:sz w:val="18"/>
    </w:rPr>
  </w:style>
  <w:style w:type="character" w:customStyle="1" w:styleId="WW8Num44z0">
    <w:name w:val="WW8Num44z0"/>
    <w:uiPriority w:val="99"/>
    <w:rsid w:val="00F25D4E"/>
    <w:rPr>
      <w:rFonts w:ascii="Arial" w:hAnsi="Arial"/>
      <w:b/>
    </w:rPr>
  </w:style>
  <w:style w:type="character" w:customStyle="1" w:styleId="WW8Num44z1">
    <w:name w:val="WW8Num44z1"/>
    <w:uiPriority w:val="99"/>
    <w:rsid w:val="00F25D4E"/>
  </w:style>
  <w:style w:type="character" w:customStyle="1" w:styleId="WW8NumSt2z0">
    <w:name w:val="WW8NumSt2z0"/>
    <w:uiPriority w:val="99"/>
    <w:rsid w:val="00F25D4E"/>
    <w:rPr>
      <w:rFonts w:ascii="Symbol" w:hAnsi="Symbol"/>
    </w:rPr>
  </w:style>
  <w:style w:type="character" w:customStyle="1" w:styleId="Caratterepredefinitoparagrafo1">
    <w:name w:val="Carattere predefinito paragrafo1"/>
    <w:uiPriority w:val="99"/>
    <w:rsid w:val="00F25D4E"/>
  </w:style>
  <w:style w:type="character" w:styleId="Numeropagina">
    <w:name w:val="page number"/>
    <w:uiPriority w:val="99"/>
    <w:rsid w:val="00F25D4E"/>
    <w:rPr>
      <w:rFonts w:cs="Times New Roman"/>
    </w:rPr>
  </w:style>
  <w:style w:type="character" w:customStyle="1" w:styleId="Carattere">
    <w:name w:val="Carattere"/>
    <w:uiPriority w:val="99"/>
    <w:rsid w:val="00F25D4E"/>
    <w:rPr>
      <w:rFonts w:ascii="Arial" w:hAnsi="Arial" w:cs="Arial"/>
      <w:lang w:val="it-IT" w:eastAsia="ar-SA" w:bidi="ar-SA"/>
    </w:rPr>
  </w:style>
  <w:style w:type="character" w:customStyle="1" w:styleId="Caratteredellanota">
    <w:name w:val="Carattere della nota"/>
    <w:uiPriority w:val="99"/>
    <w:rsid w:val="00F25D4E"/>
    <w:rPr>
      <w:rFonts w:cs="Times New Roman"/>
      <w:vertAlign w:val="superscript"/>
    </w:rPr>
  </w:style>
  <w:style w:type="character" w:customStyle="1" w:styleId="fnotelabel">
    <w:name w:val="fnotelabel"/>
    <w:uiPriority w:val="99"/>
    <w:rsid w:val="00F25D4E"/>
    <w:rPr>
      <w:rFonts w:cs="Times New Roman"/>
    </w:rPr>
  </w:style>
  <w:style w:type="character" w:customStyle="1" w:styleId="linkneltesto">
    <w:name w:val="link_nel_testo"/>
    <w:uiPriority w:val="99"/>
    <w:rsid w:val="00F25D4E"/>
    <w:rPr>
      <w:rFonts w:cs="Times New Roman"/>
    </w:rPr>
  </w:style>
  <w:style w:type="character" w:styleId="Enfasigrassetto">
    <w:name w:val="Strong"/>
    <w:uiPriority w:val="99"/>
    <w:qFormat/>
    <w:rsid w:val="00F25D4E"/>
    <w:rPr>
      <w:rFonts w:cs="Times New Roman"/>
      <w:b/>
      <w:bCs/>
    </w:rPr>
  </w:style>
  <w:style w:type="character" w:customStyle="1" w:styleId="Rimandocommento1">
    <w:name w:val="Rimando commento1"/>
    <w:uiPriority w:val="99"/>
    <w:rsid w:val="00F25D4E"/>
    <w:rPr>
      <w:rFonts w:cs="Times New Roman"/>
      <w:sz w:val="16"/>
      <w:szCs w:val="16"/>
    </w:rPr>
  </w:style>
  <w:style w:type="character" w:customStyle="1" w:styleId="Caratterenotadichiusura">
    <w:name w:val="Carattere nota di chiusura"/>
    <w:uiPriority w:val="99"/>
    <w:rsid w:val="00F25D4E"/>
    <w:rPr>
      <w:rFonts w:cs="Times New Roman"/>
      <w:vertAlign w:val="superscript"/>
    </w:rPr>
  </w:style>
  <w:style w:type="paragraph" w:customStyle="1" w:styleId="Intestazione1">
    <w:name w:val="Intestazione1"/>
    <w:basedOn w:val="Normale"/>
    <w:next w:val="Corpodeltesto1"/>
    <w:uiPriority w:val="99"/>
    <w:rsid w:val="00F25D4E"/>
    <w:pPr>
      <w:keepNext/>
      <w:suppressAutoHyphens/>
      <w:spacing w:before="240" w:after="120"/>
    </w:pPr>
    <w:rPr>
      <w:rFonts w:ascii="Arial" w:eastAsia="MS Mincho" w:hAnsi="Arial" w:cs="Arial"/>
      <w:sz w:val="28"/>
      <w:szCs w:val="28"/>
      <w:lang w:val="en-US" w:eastAsia="ar-SA"/>
    </w:rPr>
  </w:style>
  <w:style w:type="paragraph" w:styleId="Elenco">
    <w:name w:val="List"/>
    <w:basedOn w:val="Corpodeltesto1"/>
    <w:uiPriority w:val="99"/>
    <w:rsid w:val="00F25D4E"/>
    <w:pPr>
      <w:suppressAutoHyphens/>
    </w:pPr>
    <w:rPr>
      <w:rFonts w:ascii="Arial" w:eastAsia="Times New Roman" w:hAnsi="Arial" w:cs="Arial"/>
      <w:sz w:val="20"/>
      <w:szCs w:val="20"/>
      <w:lang w:val="en-US" w:eastAsia="ar-SA"/>
    </w:rPr>
  </w:style>
  <w:style w:type="paragraph" w:customStyle="1" w:styleId="Didascalia1">
    <w:name w:val="Didascalia1"/>
    <w:basedOn w:val="Normale"/>
    <w:uiPriority w:val="99"/>
    <w:rsid w:val="00F25D4E"/>
    <w:pPr>
      <w:suppressLineNumbers/>
      <w:suppressAutoHyphens/>
      <w:spacing w:before="120" w:after="120"/>
    </w:pPr>
    <w:rPr>
      <w:rFonts w:ascii="Arial" w:eastAsia="Times New Roman" w:hAnsi="Arial" w:cs="Arial"/>
      <w:i/>
      <w:iCs/>
      <w:lang w:val="en-US" w:eastAsia="ar-SA"/>
    </w:rPr>
  </w:style>
  <w:style w:type="paragraph" w:customStyle="1" w:styleId="Indice">
    <w:name w:val="Indice"/>
    <w:basedOn w:val="Normale"/>
    <w:uiPriority w:val="99"/>
    <w:rsid w:val="00F25D4E"/>
    <w:pPr>
      <w:suppressLineNumbers/>
      <w:suppressAutoHyphens/>
    </w:pPr>
    <w:rPr>
      <w:rFonts w:ascii="Arial" w:eastAsia="Times New Roman" w:hAnsi="Arial" w:cs="Arial"/>
      <w:sz w:val="20"/>
      <w:szCs w:val="20"/>
      <w:lang w:val="en-US" w:eastAsia="ar-SA"/>
    </w:rPr>
  </w:style>
  <w:style w:type="paragraph" w:customStyle="1" w:styleId="Char1CarattereCharCarattereCharCarattereChar">
    <w:name w:val="Char1 Carattere Char Carattere Char Carattere Char"/>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DeutscherText">
    <w:name w:val="Deutscher Text"/>
    <w:basedOn w:val="Normale"/>
    <w:uiPriority w:val="99"/>
    <w:rsid w:val="00F25D4E"/>
    <w:pPr>
      <w:suppressAutoHyphens/>
      <w:spacing w:line="240" w:lineRule="exact"/>
      <w:jc w:val="both"/>
    </w:pPr>
    <w:rPr>
      <w:rFonts w:ascii="Arial" w:eastAsia="Times New Roman" w:hAnsi="Arial" w:cs="Arial"/>
      <w:sz w:val="20"/>
      <w:szCs w:val="20"/>
      <w:lang w:val="en-US" w:eastAsia="ar-SA"/>
    </w:rPr>
  </w:style>
  <w:style w:type="paragraph" w:customStyle="1" w:styleId="Testoitaliano">
    <w:name w:val="Testo italiano"/>
    <w:basedOn w:val="Normale"/>
    <w:uiPriority w:val="99"/>
    <w:rsid w:val="00F25D4E"/>
    <w:pPr>
      <w:suppressAutoHyphens/>
      <w:spacing w:line="240" w:lineRule="exact"/>
      <w:jc w:val="both"/>
    </w:pPr>
    <w:rPr>
      <w:rFonts w:ascii="Arial" w:eastAsia="Times New Roman" w:hAnsi="Arial" w:cs="Arial"/>
      <w:sz w:val="20"/>
      <w:szCs w:val="20"/>
      <w:lang w:eastAsia="ar-SA"/>
    </w:rPr>
  </w:style>
  <w:style w:type="paragraph" w:customStyle="1" w:styleId="Oggettodellalettera">
    <w:name w:val="Oggetto della lettera"/>
    <w:basedOn w:val="Normale"/>
    <w:uiPriority w:val="99"/>
    <w:rsid w:val="00F25D4E"/>
    <w:pPr>
      <w:suppressAutoHyphens/>
      <w:spacing w:line="240" w:lineRule="exact"/>
      <w:jc w:val="both"/>
    </w:pPr>
    <w:rPr>
      <w:rFonts w:ascii="Arial" w:eastAsia="Times New Roman" w:hAnsi="Arial" w:cs="Arial"/>
      <w:b/>
      <w:bCs/>
      <w:sz w:val="20"/>
      <w:szCs w:val="20"/>
      <w:lang w:eastAsia="ar-SA"/>
    </w:rPr>
  </w:style>
  <w:style w:type="paragraph" w:customStyle="1" w:styleId="ProtNr">
    <w:name w:val="Prot. Nr."/>
    <w:basedOn w:val="Normale"/>
    <w:uiPriority w:val="99"/>
    <w:rsid w:val="00F25D4E"/>
    <w:pPr>
      <w:suppressAutoHyphens/>
      <w:spacing w:line="200" w:lineRule="exact"/>
    </w:pPr>
    <w:rPr>
      <w:rFonts w:ascii="Arial" w:eastAsia="Times New Roman" w:hAnsi="Arial" w:cs="Arial"/>
      <w:sz w:val="16"/>
      <w:szCs w:val="16"/>
      <w:lang w:val="en-US" w:eastAsia="ar-SA"/>
    </w:rPr>
  </w:style>
  <w:style w:type="paragraph" w:customStyle="1" w:styleId="ThemadesSchreibens">
    <w:name w:val="Thema des Schreibens"/>
    <w:basedOn w:val="Normale"/>
    <w:uiPriority w:val="99"/>
    <w:rsid w:val="00F25D4E"/>
    <w:pPr>
      <w:suppressAutoHyphens/>
      <w:spacing w:line="240" w:lineRule="exact"/>
      <w:jc w:val="both"/>
    </w:pPr>
    <w:rPr>
      <w:rFonts w:ascii="Arial" w:eastAsia="Times New Roman" w:hAnsi="Arial" w:cs="Arial"/>
      <w:b/>
      <w:bCs/>
      <w:sz w:val="20"/>
      <w:szCs w:val="20"/>
      <w:lang w:val="en-US" w:eastAsia="ar-SA"/>
    </w:rPr>
  </w:style>
  <w:style w:type="paragraph" w:customStyle="1" w:styleId="DatumOrtDataluogo">
    <w:name w:val="Datum (Ort) / Data (luogo)"/>
    <w:basedOn w:val="Normale"/>
    <w:uiPriority w:val="99"/>
    <w:rsid w:val="00F25D4E"/>
    <w:pPr>
      <w:suppressAutoHyphens/>
      <w:spacing w:line="220" w:lineRule="exact"/>
    </w:pPr>
    <w:rPr>
      <w:rFonts w:ascii="Arial" w:eastAsia="Times New Roman" w:hAnsi="Arial" w:cs="Arial"/>
      <w:sz w:val="16"/>
      <w:szCs w:val="16"/>
      <w:lang w:val="en-US" w:eastAsia="ar-SA"/>
    </w:rPr>
  </w:style>
  <w:style w:type="paragraph" w:customStyle="1" w:styleId="NameNomeBearbeitetvonredattoda">
    <w:name w:val="Name / Nome (Bearbeitet von / redatto da)"/>
    <w:basedOn w:val="Normale"/>
    <w:uiPriority w:val="99"/>
    <w:rsid w:val="00F25D4E"/>
    <w:pPr>
      <w:suppressAutoHyphens/>
      <w:spacing w:line="200" w:lineRule="exact"/>
    </w:pPr>
    <w:rPr>
      <w:rFonts w:ascii="Arial" w:eastAsia="Times New Roman" w:hAnsi="Arial" w:cs="Arial"/>
      <w:sz w:val="18"/>
      <w:szCs w:val="18"/>
      <w:lang w:val="en-US" w:eastAsia="ar-SA"/>
    </w:rPr>
  </w:style>
  <w:style w:type="paragraph" w:customStyle="1" w:styleId="TelBearbeitetvonredattoda">
    <w:name w:val="Tel. (Bearbeitet von / redatto da)"/>
    <w:basedOn w:val="Normale"/>
    <w:uiPriority w:val="99"/>
    <w:rsid w:val="00F25D4E"/>
    <w:pPr>
      <w:suppressAutoHyphens/>
      <w:spacing w:line="200" w:lineRule="exact"/>
    </w:pPr>
    <w:rPr>
      <w:rFonts w:ascii="Arial" w:eastAsia="Times New Roman" w:hAnsi="Arial" w:cs="Arial"/>
      <w:sz w:val="16"/>
      <w:szCs w:val="16"/>
      <w:lang w:val="en-US" w:eastAsia="ar-SA"/>
    </w:rPr>
  </w:style>
  <w:style w:type="paragraph" w:customStyle="1" w:styleId="E-MailBearbeitetvonredattoda">
    <w:name w:val="E-Mail (Bearbeitet von / redatto da)"/>
    <w:basedOn w:val="Normale"/>
    <w:uiPriority w:val="99"/>
    <w:rsid w:val="00F25D4E"/>
    <w:pPr>
      <w:suppressAutoHyphens/>
      <w:spacing w:line="200" w:lineRule="exact"/>
    </w:pPr>
    <w:rPr>
      <w:rFonts w:ascii="Arial" w:eastAsia="Times New Roman" w:hAnsi="Arial" w:cs="Arial"/>
      <w:sz w:val="16"/>
      <w:szCs w:val="16"/>
      <w:lang w:val="en-US" w:eastAsia="ar-SA"/>
    </w:rPr>
  </w:style>
  <w:style w:type="paragraph" w:customStyle="1" w:styleId="ZurKenntnisPerconoscenza">
    <w:name w:val="Zur Kenntnis / Per conoscenza"/>
    <w:basedOn w:val="Normale"/>
    <w:uiPriority w:val="99"/>
    <w:rsid w:val="00F25D4E"/>
    <w:pPr>
      <w:suppressAutoHyphens/>
      <w:spacing w:line="200" w:lineRule="exact"/>
    </w:pPr>
    <w:rPr>
      <w:rFonts w:ascii="Arial" w:eastAsia="Times New Roman" w:hAnsi="Arial" w:cs="Arial"/>
      <w:sz w:val="16"/>
      <w:szCs w:val="16"/>
      <w:lang w:val="en-US" w:eastAsia="ar-SA"/>
    </w:rPr>
  </w:style>
  <w:style w:type="paragraph" w:customStyle="1" w:styleId="VersandformundAdresseDescrizionedispedizioneedindirizzo">
    <w:name w:val="Versandform und Adresse / Descrizione di spedizione ed indirizzo"/>
    <w:basedOn w:val="Normale"/>
    <w:uiPriority w:val="99"/>
    <w:rsid w:val="00F25D4E"/>
    <w:pPr>
      <w:suppressAutoHyphens/>
      <w:spacing w:line="240" w:lineRule="exact"/>
    </w:pPr>
    <w:rPr>
      <w:rFonts w:ascii="Arial" w:eastAsia="Times New Roman" w:hAnsi="Arial" w:cs="Arial"/>
      <w:sz w:val="20"/>
      <w:szCs w:val="20"/>
      <w:lang w:val="en-US" w:eastAsia="ar-SA"/>
    </w:rPr>
  </w:style>
  <w:style w:type="paragraph" w:customStyle="1" w:styleId="NameNachnameNomeCognome">
    <w:name w:val="Name Nachname / Nome Cognome"/>
    <w:basedOn w:val="Normale"/>
    <w:uiPriority w:val="99"/>
    <w:rsid w:val="00F25D4E"/>
    <w:pPr>
      <w:suppressAutoHyphens/>
      <w:spacing w:line="240" w:lineRule="exact"/>
      <w:jc w:val="center"/>
    </w:pPr>
    <w:rPr>
      <w:rFonts w:ascii="Arial" w:eastAsia="Times New Roman" w:hAnsi="Arial" w:cs="Arial"/>
      <w:sz w:val="20"/>
      <w:szCs w:val="20"/>
      <w:lang w:val="en-US" w:eastAsia="ar-SA"/>
    </w:rPr>
  </w:style>
  <w:style w:type="paragraph" w:customStyle="1" w:styleId="NameNachname">
    <w:name w:val="Name Nachname"/>
    <w:basedOn w:val="Normale"/>
    <w:uiPriority w:val="99"/>
    <w:rsid w:val="00F25D4E"/>
    <w:pPr>
      <w:suppressAutoHyphens/>
      <w:spacing w:line="240" w:lineRule="exact"/>
      <w:jc w:val="right"/>
    </w:pPr>
    <w:rPr>
      <w:rFonts w:ascii="Arial" w:eastAsia="Times New Roman" w:hAnsi="Arial" w:cs="Arial"/>
      <w:sz w:val="20"/>
      <w:szCs w:val="20"/>
      <w:lang w:val="de-DE" w:eastAsia="ar-SA"/>
    </w:rPr>
  </w:style>
  <w:style w:type="paragraph" w:customStyle="1" w:styleId="sche3">
    <w:name w:val="sche_3"/>
    <w:uiPriority w:val="99"/>
    <w:rsid w:val="00F25D4E"/>
    <w:pPr>
      <w:widowControl w:val="0"/>
      <w:suppressAutoHyphens/>
      <w:autoSpaceDE w:val="0"/>
      <w:jc w:val="both"/>
    </w:pPr>
    <w:rPr>
      <w:rFonts w:ascii="Arial" w:eastAsia="Times New Roman" w:hAnsi="Arial" w:cs="Arial"/>
      <w:lang w:val="en-US" w:eastAsia="ar-SA"/>
    </w:rPr>
  </w:style>
  <w:style w:type="paragraph" w:styleId="Rientrocorpodeltesto">
    <w:name w:val="Body Text Indent"/>
    <w:basedOn w:val="Normale"/>
    <w:link w:val="RientrocorpodeltestoCarattere"/>
    <w:uiPriority w:val="99"/>
    <w:rsid w:val="00F25D4E"/>
    <w:pPr>
      <w:suppressAutoHyphens/>
      <w:spacing w:after="120"/>
      <w:ind w:left="283"/>
    </w:pPr>
    <w:rPr>
      <w:rFonts w:ascii="Arial" w:eastAsia="Times New Roman" w:hAnsi="Arial" w:cs="Arial"/>
      <w:sz w:val="20"/>
      <w:szCs w:val="20"/>
      <w:lang w:val="en-US" w:eastAsia="ar-SA"/>
    </w:rPr>
  </w:style>
  <w:style w:type="character" w:customStyle="1" w:styleId="RientrocorpodeltestoCarattere">
    <w:name w:val="Rientro corpo del testo Carattere"/>
    <w:link w:val="Rientrocorpodeltesto"/>
    <w:uiPriority w:val="99"/>
    <w:locked/>
    <w:rsid w:val="00F25D4E"/>
    <w:rPr>
      <w:rFonts w:ascii="Arial" w:hAnsi="Arial" w:cs="Arial"/>
      <w:lang w:val="en-US" w:eastAsia="ar-SA" w:bidi="ar-SA"/>
    </w:rPr>
  </w:style>
  <w:style w:type="paragraph" w:customStyle="1" w:styleId="Rientrocorpodeltesto21">
    <w:name w:val="Rientro corpo del testo 21"/>
    <w:basedOn w:val="Normale"/>
    <w:uiPriority w:val="99"/>
    <w:rsid w:val="00F25D4E"/>
    <w:pPr>
      <w:suppressAutoHyphens/>
      <w:spacing w:after="120" w:line="480" w:lineRule="auto"/>
      <w:ind w:left="283"/>
    </w:pPr>
    <w:rPr>
      <w:rFonts w:ascii="Arial" w:eastAsia="Times New Roman" w:hAnsi="Arial" w:cs="Arial"/>
      <w:sz w:val="20"/>
      <w:szCs w:val="20"/>
      <w:lang w:val="en-US" w:eastAsia="ar-SA"/>
    </w:rPr>
  </w:style>
  <w:style w:type="paragraph" w:customStyle="1" w:styleId="sche22">
    <w:name w:val="sche2_2"/>
    <w:uiPriority w:val="99"/>
    <w:rsid w:val="00F25D4E"/>
    <w:pPr>
      <w:widowControl w:val="0"/>
      <w:suppressAutoHyphens/>
      <w:jc w:val="right"/>
    </w:pPr>
    <w:rPr>
      <w:rFonts w:ascii="Times New Roman" w:eastAsia="Times New Roman" w:hAnsi="Times New Roman"/>
      <w:lang w:val="en-US" w:eastAsia="ar-SA"/>
    </w:rPr>
  </w:style>
  <w:style w:type="paragraph" w:customStyle="1" w:styleId="sche30">
    <w:name w:val="sche3"/>
    <w:basedOn w:val="Normale"/>
    <w:uiPriority w:val="99"/>
    <w:rsid w:val="00F25D4E"/>
    <w:pPr>
      <w:suppressAutoHyphens/>
      <w:spacing w:before="100" w:after="100"/>
    </w:pPr>
    <w:rPr>
      <w:rFonts w:ascii="Times New Roman" w:eastAsia="Times New Roman" w:hAnsi="Times New Roman"/>
      <w:lang w:eastAsia="ar-SA"/>
    </w:rPr>
  </w:style>
  <w:style w:type="paragraph" w:customStyle="1" w:styleId="Char8CarattereCharCarattereCharCarattereChar1CarattereCharCarattere">
    <w:name w:val="Char8 Carattere Char Carattere Char Carattere Char1 Carattere Char Carattere"/>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arattere1">
    <w:name w:val="Carattere1"/>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har1CarattereCharCarattereCharCarattereChar1CarattereChar">
    <w:name w:val="Char1 Carattere Char Carattere Char Carattere Char1 Carattere Char"/>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Testocommento1">
    <w:name w:val="Testo commento1"/>
    <w:basedOn w:val="Normale"/>
    <w:uiPriority w:val="99"/>
    <w:rsid w:val="00F25D4E"/>
    <w:pPr>
      <w:suppressAutoHyphens/>
    </w:pPr>
    <w:rPr>
      <w:rFonts w:ascii="Arial" w:eastAsia="Times New Roman" w:hAnsi="Arial" w:cs="Arial"/>
      <w:sz w:val="20"/>
      <w:szCs w:val="20"/>
      <w:lang w:val="en-US" w:eastAsia="ar-SA"/>
    </w:rPr>
  </w:style>
  <w:style w:type="paragraph" w:styleId="Testocommento">
    <w:name w:val="annotation text"/>
    <w:basedOn w:val="Normale"/>
    <w:link w:val="TestocommentoCarattere"/>
    <w:uiPriority w:val="99"/>
    <w:rsid w:val="00F25D4E"/>
    <w:pPr>
      <w:suppressAutoHyphens/>
    </w:pPr>
    <w:rPr>
      <w:rFonts w:ascii="Arial" w:eastAsia="Times New Roman" w:hAnsi="Arial" w:cs="Arial"/>
      <w:sz w:val="20"/>
      <w:szCs w:val="20"/>
      <w:lang w:val="en-US" w:eastAsia="ar-SA"/>
    </w:rPr>
  </w:style>
  <w:style w:type="character" w:customStyle="1" w:styleId="TestocommentoCarattere">
    <w:name w:val="Testo commento Carattere"/>
    <w:link w:val="Testocommento"/>
    <w:uiPriority w:val="99"/>
    <w:locked/>
    <w:rsid w:val="00F25D4E"/>
    <w:rPr>
      <w:rFonts w:ascii="Arial" w:hAnsi="Arial" w:cs="Arial"/>
      <w:lang w:val="en-US" w:eastAsia="ar-SA" w:bidi="ar-SA"/>
    </w:rPr>
  </w:style>
  <w:style w:type="paragraph" w:styleId="Soggettocommento">
    <w:name w:val="annotation subject"/>
    <w:basedOn w:val="Testocommento1"/>
    <w:next w:val="Testocommento1"/>
    <w:link w:val="SoggettocommentoCarattere"/>
    <w:uiPriority w:val="99"/>
    <w:rsid w:val="00F25D4E"/>
    <w:rPr>
      <w:b/>
      <w:bCs/>
    </w:rPr>
  </w:style>
  <w:style w:type="character" w:customStyle="1" w:styleId="SoggettocommentoCarattere">
    <w:name w:val="Soggetto commento Carattere"/>
    <w:link w:val="Soggettocommento"/>
    <w:uiPriority w:val="99"/>
    <w:locked/>
    <w:rsid w:val="00F25D4E"/>
    <w:rPr>
      <w:rFonts w:ascii="Arial" w:hAnsi="Arial" w:cs="Arial"/>
      <w:b/>
      <w:bCs/>
      <w:lang w:val="en-US" w:eastAsia="ar-SA" w:bidi="ar-SA"/>
    </w:rPr>
  </w:style>
  <w:style w:type="paragraph" w:customStyle="1" w:styleId="Char1">
    <w:name w:val="Char1"/>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har1CarattereChar1Carattere">
    <w:name w:val="Char1 Carattere Char1 Carattere"/>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harCarattereCharCarattere">
    <w:name w:val="Char Carattere Char Carattere"/>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ontenutotabella">
    <w:name w:val="Contenuto tabella"/>
    <w:basedOn w:val="Normale"/>
    <w:uiPriority w:val="99"/>
    <w:rsid w:val="00F25D4E"/>
    <w:pPr>
      <w:suppressLineNumbers/>
      <w:suppressAutoHyphens/>
    </w:pPr>
    <w:rPr>
      <w:rFonts w:ascii="Arial" w:eastAsia="Times New Roman" w:hAnsi="Arial" w:cs="Arial"/>
      <w:sz w:val="20"/>
      <w:szCs w:val="20"/>
      <w:lang w:val="en-US" w:eastAsia="ar-SA"/>
    </w:rPr>
  </w:style>
  <w:style w:type="paragraph" w:customStyle="1" w:styleId="Intestazionetabella">
    <w:name w:val="Intestazione tabella"/>
    <w:basedOn w:val="Contenutotabella"/>
    <w:uiPriority w:val="99"/>
    <w:rsid w:val="00F25D4E"/>
    <w:pPr>
      <w:jc w:val="center"/>
    </w:pPr>
    <w:rPr>
      <w:b/>
      <w:bCs/>
    </w:rPr>
  </w:style>
  <w:style w:type="character" w:customStyle="1" w:styleId="linkneltesto1">
    <w:name w:val="link_nel_testo1"/>
    <w:uiPriority w:val="99"/>
    <w:rsid w:val="00F25D4E"/>
    <w:rPr>
      <w:rFonts w:ascii="Verdana" w:hAnsi="Verdana" w:cs="Verdana"/>
      <w:i/>
      <w:iCs/>
      <w:sz w:val="10"/>
      <w:szCs w:val="10"/>
      <w:bdr w:val="single" w:sz="2" w:space="0" w:color="CCCCCC" w:frame="1"/>
    </w:rPr>
  </w:style>
  <w:style w:type="paragraph" w:customStyle="1" w:styleId="provvr01">
    <w:name w:val="provv_r01"/>
    <w:basedOn w:val="Normale"/>
    <w:uiPriority w:val="99"/>
    <w:rsid w:val="00F25D4E"/>
    <w:pPr>
      <w:pBdr>
        <w:top w:val="single" w:sz="2" w:space="0" w:color="CCCCCC"/>
        <w:left w:val="single" w:sz="2" w:space="0" w:color="CCCCCC"/>
        <w:bottom w:val="single" w:sz="2" w:space="0" w:color="CCCCCC"/>
        <w:right w:val="single" w:sz="2" w:space="0" w:color="CCCCCC"/>
      </w:pBdr>
      <w:spacing w:before="100" w:beforeAutospacing="1" w:after="100" w:afterAutospacing="1"/>
      <w:jc w:val="both"/>
    </w:pPr>
    <w:rPr>
      <w:rFonts w:ascii="Verdana" w:eastAsia="Times New Roman" w:hAnsi="Verdana" w:cs="Verdana"/>
      <w:sz w:val="10"/>
      <w:szCs w:val="10"/>
      <w:lang w:eastAsia="it-IT"/>
    </w:rPr>
  </w:style>
  <w:style w:type="paragraph" w:customStyle="1" w:styleId="Char1CarattereCharCarattereCharCarattereCharCarattereChar">
    <w:name w:val="Char1 Carattere Char Carattere Char Carattere Char Carattere Char"/>
    <w:basedOn w:val="Normale"/>
    <w:uiPriority w:val="99"/>
    <w:rsid w:val="00F25D4E"/>
    <w:pPr>
      <w:spacing w:after="160" w:line="240" w:lineRule="exact"/>
    </w:pPr>
    <w:rPr>
      <w:rFonts w:ascii="Tahoma" w:eastAsia="Times New Roman" w:hAnsi="Tahoma" w:cs="Tahoma"/>
      <w:sz w:val="20"/>
      <w:szCs w:val="20"/>
      <w:lang w:val="en-US"/>
    </w:rPr>
  </w:style>
  <w:style w:type="paragraph" w:customStyle="1" w:styleId="sche300">
    <w:name w:val="sche30"/>
    <w:basedOn w:val="Normale"/>
    <w:uiPriority w:val="99"/>
    <w:rsid w:val="00F25D4E"/>
    <w:pPr>
      <w:spacing w:before="100" w:beforeAutospacing="1" w:after="100" w:afterAutospacing="1"/>
    </w:pPr>
    <w:rPr>
      <w:rFonts w:ascii="Times New Roman" w:eastAsia="Times New Roman" w:hAnsi="Times New Roman"/>
      <w:lang w:eastAsia="it-IT"/>
    </w:rPr>
  </w:style>
  <w:style w:type="paragraph" w:customStyle="1" w:styleId="CarattereCarattere9ZchnZchnCarattereCarattere">
    <w:name w:val="Carattere Carattere9 Zchn Zchn Carattere Carattere"/>
    <w:basedOn w:val="Normale"/>
    <w:uiPriority w:val="99"/>
    <w:rsid w:val="00F25D4E"/>
    <w:pPr>
      <w:spacing w:after="160" w:line="240" w:lineRule="exact"/>
    </w:pPr>
    <w:rPr>
      <w:rFonts w:ascii="Tahoma" w:eastAsia="Times New Roman" w:hAnsi="Tahoma" w:cs="Tahoma"/>
      <w:sz w:val="20"/>
      <w:szCs w:val="20"/>
      <w:lang w:val="en-US"/>
    </w:rPr>
  </w:style>
  <w:style w:type="paragraph" w:customStyle="1" w:styleId="Char8CarattereCharCarattereCharCarattereCharCarattereCharCarattereChar">
    <w:name w:val="Char8 Carattere Char Carattere Char Carattere Char Carattere Char Carattere Char"/>
    <w:basedOn w:val="Normale"/>
    <w:uiPriority w:val="99"/>
    <w:rsid w:val="00F25D4E"/>
    <w:pPr>
      <w:spacing w:after="160" w:line="240" w:lineRule="exact"/>
    </w:pPr>
    <w:rPr>
      <w:rFonts w:ascii="Tahoma" w:eastAsia="Times New Roman" w:hAnsi="Tahoma" w:cs="Tahoma"/>
      <w:sz w:val="20"/>
      <w:szCs w:val="20"/>
      <w:lang w:val="en-US"/>
    </w:rPr>
  </w:style>
  <w:style w:type="character" w:styleId="Rimandocommento">
    <w:name w:val="annotation reference"/>
    <w:uiPriority w:val="99"/>
    <w:rsid w:val="00F25D4E"/>
    <w:rPr>
      <w:rFonts w:cs="Times New Roman"/>
      <w:sz w:val="16"/>
      <w:szCs w:val="16"/>
    </w:rPr>
  </w:style>
  <w:style w:type="character" w:customStyle="1" w:styleId="ParagrafoelencoCarattere">
    <w:name w:val="Paragrafo elenco Carattere"/>
    <w:aliases w:val="Bullet List Paragraph Carattere,Stile elenco Carattere,List Paragraph1 Carattere,elenco puntato Carattere,Paragrafo elenco 2 Carattere"/>
    <w:link w:val="Paragrafoelenco"/>
    <w:uiPriority w:val="34"/>
    <w:locked/>
    <w:rsid w:val="001D065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375500">
      <w:bodyDiv w:val="1"/>
      <w:marLeft w:val="0"/>
      <w:marRight w:val="0"/>
      <w:marTop w:val="0"/>
      <w:marBottom w:val="0"/>
      <w:divBdr>
        <w:top w:val="none" w:sz="0" w:space="0" w:color="auto"/>
        <w:left w:val="none" w:sz="0" w:space="0" w:color="auto"/>
        <w:bottom w:val="none" w:sz="0" w:space="0" w:color="auto"/>
        <w:right w:val="none" w:sz="0" w:space="0" w:color="auto"/>
      </w:divBdr>
    </w:div>
    <w:div w:id="781531234">
      <w:bodyDiv w:val="1"/>
      <w:marLeft w:val="0"/>
      <w:marRight w:val="0"/>
      <w:marTop w:val="0"/>
      <w:marBottom w:val="0"/>
      <w:divBdr>
        <w:top w:val="none" w:sz="0" w:space="0" w:color="auto"/>
        <w:left w:val="none" w:sz="0" w:space="0" w:color="auto"/>
        <w:bottom w:val="none" w:sz="0" w:space="0" w:color="auto"/>
        <w:right w:val="none" w:sz="0" w:space="0" w:color="auto"/>
      </w:divBdr>
    </w:div>
    <w:div w:id="1482427324">
      <w:bodyDiv w:val="1"/>
      <w:marLeft w:val="0"/>
      <w:marRight w:val="0"/>
      <w:marTop w:val="0"/>
      <w:marBottom w:val="0"/>
      <w:divBdr>
        <w:top w:val="none" w:sz="0" w:space="0" w:color="auto"/>
        <w:left w:val="none" w:sz="0" w:space="0" w:color="auto"/>
        <w:bottom w:val="none" w:sz="0" w:space="0" w:color="auto"/>
        <w:right w:val="none" w:sz="0" w:space="0" w:color="auto"/>
      </w:divBdr>
    </w:div>
    <w:div w:id="1683586648">
      <w:bodyDiv w:val="1"/>
      <w:marLeft w:val="0"/>
      <w:marRight w:val="0"/>
      <w:marTop w:val="0"/>
      <w:marBottom w:val="0"/>
      <w:divBdr>
        <w:top w:val="none" w:sz="0" w:space="0" w:color="auto"/>
        <w:left w:val="none" w:sz="0" w:space="0" w:color="auto"/>
        <w:bottom w:val="none" w:sz="0" w:space="0" w:color="auto"/>
        <w:right w:val="none" w:sz="0" w:space="0" w:color="auto"/>
      </w:divBdr>
    </w:div>
    <w:div w:id="1990278528">
      <w:marLeft w:val="0"/>
      <w:marRight w:val="0"/>
      <w:marTop w:val="0"/>
      <w:marBottom w:val="0"/>
      <w:divBdr>
        <w:top w:val="none" w:sz="0" w:space="0" w:color="auto"/>
        <w:left w:val="none" w:sz="0" w:space="0" w:color="auto"/>
        <w:bottom w:val="none" w:sz="0" w:space="0" w:color="auto"/>
        <w:right w:val="none" w:sz="0" w:space="0" w:color="auto"/>
      </w:divBdr>
    </w:div>
    <w:div w:id="1990278529">
      <w:marLeft w:val="0"/>
      <w:marRight w:val="0"/>
      <w:marTop w:val="0"/>
      <w:marBottom w:val="0"/>
      <w:divBdr>
        <w:top w:val="none" w:sz="0" w:space="0" w:color="auto"/>
        <w:left w:val="none" w:sz="0" w:space="0" w:color="auto"/>
        <w:bottom w:val="none" w:sz="0" w:space="0" w:color="auto"/>
        <w:right w:val="none" w:sz="0" w:space="0" w:color="auto"/>
      </w:divBdr>
    </w:div>
    <w:div w:id="1990278530">
      <w:marLeft w:val="0"/>
      <w:marRight w:val="0"/>
      <w:marTop w:val="0"/>
      <w:marBottom w:val="0"/>
      <w:divBdr>
        <w:top w:val="none" w:sz="0" w:space="0" w:color="auto"/>
        <w:left w:val="none" w:sz="0" w:space="0" w:color="auto"/>
        <w:bottom w:val="none" w:sz="0" w:space="0" w:color="auto"/>
        <w:right w:val="none" w:sz="0" w:space="0" w:color="auto"/>
      </w:divBdr>
    </w:div>
    <w:div w:id="1990278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gliasviluppo@legal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EB71D4-0C01-4222-AC9A-A21348F6F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1006</Words>
  <Characters>5739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ALLEGATO 1</vt:lpstr>
    </vt:vector>
  </TitlesOfParts>
  <Company>Hewlett-Packard Company</Company>
  <LinksUpToDate>false</LinksUpToDate>
  <CharactersWithSpaces>6732</CharactersWithSpaces>
  <SharedDoc>false</SharedDoc>
  <HLinks>
    <vt:vector size="18" baseType="variant">
      <vt:variant>
        <vt:i4>131108</vt:i4>
      </vt:variant>
      <vt:variant>
        <vt:i4>72</vt:i4>
      </vt:variant>
      <vt:variant>
        <vt:i4>0</vt:i4>
      </vt:variant>
      <vt:variant>
        <vt:i4>5</vt:i4>
      </vt:variant>
      <vt:variant>
        <vt:lpwstr>mailto:s.piemonte@regione.puglia.it</vt:lpwstr>
      </vt:variant>
      <vt:variant>
        <vt:lpwstr/>
      </vt:variant>
      <vt:variant>
        <vt:i4>1048589</vt:i4>
      </vt:variant>
      <vt:variant>
        <vt:i4>0</vt:i4>
      </vt:variant>
      <vt:variant>
        <vt:i4>0</vt:i4>
      </vt:variant>
      <vt:variant>
        <vt:i4>5</vt:i4>
      </vt:variant>
      <vt:variant>
        <vt:lpwstr>http://www.regione.puglia.it/</vt:lpwstr>
      </vt:variant>
      <vt:variant>
        <vt:lpwstr/>
      </vt:variant>
      <vt:variant>
        <vt:i4>131108</vt:i4>
      </vt:variant>
      <vt:variant>
        <vt:i4>0</vt:i4>
      </vt:variant>
      <vt:variant>
        <vt:i4>0</vt:i4>
      </vt:variant>
      <vt:variant>
        <vt:i4>5</vt:i4>
      </vt:variant>
      <vt:variant>
        <vt:lpwstr>mailto:s.piemonte@regione.puglia.it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creator>Elisa</dc:creator>
  <cp:lastModifiedBy>marina bellini</cp:lastModifiedBy>
  <cp:revision>12</cp:revision>
  <cp:lastPrinted>2019-03-04T15:35:00Z</cp:lastPrinted>
  <dcterms:created xsi:type="dcterms:W3CDTF">2018-11-14T09:45:00Z</dcterms:created>
  <dcterms:modified xsi:type="dcterms:W3CDTF">2019-03-13T08:38:00Z</dcterms:modified>
</cp:coreProperties>
</file>