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FC56" w14:textId="2C56FE15" w:rsidR="00CC4106" w:rsidRPr="00D50C4C" w:rsidRDefault="00CC4106" w:rsidP="00CC4106">
      <w:pPr>
        <w:pStyle w:val="sche4"/>
        <w:ind w:left="-426"/>
        <w:rPr>
          <w:rFonts w:asciiTheme="minorHAnsi" w:hAnsiTheme="minorHAnsi" w:cstheme="minorHAnsi"/>
          <w:b/>
          <w:sz w:val="28"/>
          <w:szCs w:val="28"/>
        </w:rPr>
      </w:pPr>
      <w:bookmarkStart w:id="0" w:name="_Hlk148446782"/>
      <w:bookmarkStart w:id="1" w:name="_Hlk479950854"/>
      <w:r w:rsidRPr="00D50C4C">
        <w:rPr>
          <w:rFonts w:asciiTheme="minorHAnsi" w:hAnsiTheme="minorHAnsi" w:cstheme="minorHAnsi"/>
          <w:b/>
          <w:sz w:val="28"/>
          <w:szCs w:val="28"/>
        </w:rPr>
        <w:t>Procedura aperta telematica ai sensi dell’art.71 del D.lgs. 36/2023, per la conclusione di un accordo quadro con un solo operatore per lotto, ai sensi dell’art.59 comma 3 del Codice, per la selezione di Banche erogatrici di servizi finanziari connessi alla gestione di strumenti finanziari regionali, istituiti dalla Regione</w:t>
      </w:r>
      <w:r w:rsidR="00A93792">
        <w:rPr>
          <w:rFonts w:asciiTheme="minorHAnsi" w:hAnsiTheme="minorHAnsi" w:cstheme="minorHAnsi"/>
          <w:b/>
          <w:sz w:val="28"/>
          <w:szCs w:val="28"/>
        </w:rPr>
        <w:t xml:space="preserve"> Puglia presso Puglia Sviluppo SpA</w:t>
      </w:r>
      <w:r w:rsidRPr="00D50C4C">
        <w:rPr>
          <w:rFonts w:asciiTheme="minorHAnsi" w:hAnsiTheme="minorHAnsi" w:cstheme="minorHAnsi"/>
          <w:b/>
          <w:sz w:val="28"/>
          <w:szCs w:val="28"/>
        </w:rPr>
        <w:t>.</w:t>
      </w:r>
    </w:p>
    <w:bookmarkEnd w:id="0"/>
    <w:bookmarkEnd w:id="1"/>
    <w:p w14:paraId="64BDF516" w14:textId="77777777" w:rsidR="00907880" w:rsidRDefault="00907880" w:rsidP="003F2D08">
      <w:pPr>
        <w:tabs>
          <w:tab w:val="left" w:pos="4253"/>
          <w:tab w:val="left" w:pos="4395"/>
          <w:tab w:val="left" w:pos="5245"/>
        </w:tabs>
        <w:rPr>
          <w:rFonts w:ascii="Calibri" w:hAnsi="Calibri"/>
          <w:sz w:val="20"/>
        </w:rPr>
      </w:pPr>
    </w:p>
    <w:p w14:paraId="667047CC" w14:textId="253FB96C" w:rsidR="00907880" w:rsidRDefault="00907880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 w:rsidRPr="00BE465B">
        <w:rPr>
          <w:rFonts w:ascii="Calibri" w:hAnsi="Calibri"/>
          <w:b/>
          <w:sz w:val="28"/>
          <w:szCs w:val="28"/>
        </w:rPr>
        <w:t>ALLEGATO</w:t>
      </w:r>
      <w:r w:rsidR="00C2562D">
        <w:rPr>
          <w:rFonts w:ascii="Calibri" w:hAnsi="Calibri"/>
          <w:b/>
          <w:sz w:val="28"/>
          <w:szCs w:val="28"/>
        </w:rPr>
        <w:t xml:space="preserve"> </w:t>
      </w:r>
      <w:r w:rsidR="00E22941">
        <w:rPr>
          <w:rFonts w:ascii="Calibri" w:hAnsi="Calibri"/>
          <w:b/>
          <w:sz w:val="28"/>
          <w:szCs w:val="28"/>
        </w:rPr>
        <w:t>3</w:t>
      </w:r>
    </w:p>
    <w:p w14:paraId="7C7F5225" w14:textId="77777777" w:rsidR="00907880" w:rsidRDefault="00907880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14:paraId="3B7F4B01" w14:textId="77777777" w:rsidR="00C306A4" w:rsidRPr="00AC40DE" w:rsidRDefault="00C306A4" w:rsidP="00C306A4">
      <w:pPr>
        <w:tabs>
          <w:tab w:val="left" w:pos="4253"/>
          <w:tab w:val="left" w:pos="4395"/>
          <w:tab w:val="left" w:pos="524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40DE">
        <w:rPr>
          <w:rFonts w:asciiTheme="minorHAnsi" w:hAnsiTheme="minorHAnsi" w:cstheme="minorHAnsi"/>
          <w:b/>
          <w:sz w:val="28"/>
          <w:szCs w:val="28"/>
        </w:rPr>
        <w:t>ACCETTAZIONE PATTO D’INTEGRITÀ</w:t>
      </w:r>
    </w:p>
    <w:p w14:paraId="384A31F6" w14:textId="77777777" w:rsidR="0006714C" w:rsidRDefault="0006714C" w:rsidP="009C4D03">
      <w:pPr>
        <w:pStyle w:val="Rientrocorpodeltesto31"/>
        <w:spacing w:after="0" w:line="360" w:lineRule="auto"/>
        <w:ind w:left="-426"/>
        <w:jc w:val="both"/>
        <w:rPr>
          <w:rFonts w:ascii="Calibri" w:hAnsi="Calibri" w:cs="Calibri"/>
          <w:b/>
          <w:bCs/>
          <w:i/>
          <w:sz w:val="22"/>
          <w:szCs w:val="22"/>
          <w:lang w:val="it-IT"/>
        </w:rPr>
      </w:pPr>
    </w:p>
    <w:p w14:paraId="6783BCEB" w14:textId="20AA173D" w:rsidR="00AC40DE" w:rsidRDefault="00907880" w:rsidP="009C4D03">
      <w:pPr>
        <w:pStyle w:val="Rientrocorpodeltesto31"/>
        <w:spacing w:after="0" w:line="360" w:lineRule="auto"/>
        <w:ind w:left="-426"/>
        <w:jc w:val="both"/>
        <w:rPr>
          <w:rFonts w:ascii="Calibri" w:hAnsi="Calibri" w:cs="Calibri"/>
          <w:b/>
          <w:bCs/>
          <w:i/>
          <w:sz w:val="22"/>
          <w:szCs w:val="22"/>
          <w:lang w:val="it-IT"/>
        </w:rPr>
      </w:pPr>
      <w:r w:rsidRPr="00DD65D4">
        <w:rPr>
          <w:rFonts w:ascii="Calibri" w:hAnsi="Calibri" w:cs="Calibri"/>
          <w:b/>
          <w:bCs/>
          <w:i/>
          <w:sz w:val="22"/>
          <w:szCs w:val="22"/>
          <w:lang w:val="it-IT"/>
        </w:rPr>
        <w:t>[N.B.: Il presente allegato deve essere compilato da tutti gli operatori economici, siano essi imprese singole o operatori economici aggregati. In caso di RTI, consorzio ordinar</w:t>
      </w:r>
      <w:r w:rsidR="00DD65D4" w:rsidRPr="00DD65D4">
        <w:rPr>
          <w:rFonts w:ascii="Calibri" w:hAnsi="Calibri" w:cs="Calibri"/>
          <w:b/>
          <w:bCs/>
          <w:i/>
          <w:sz w:val="22"/>
          <w:szCs w:val="22"/>
          <w:lang w:val="it-IT"/>
        </w:rPr>
        <w:t>io, rete di imprese e GEIE, esso</w:t>
      </w:r>
      <w:r w:rsidRPr="00DD65D4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deve essere compilato dall’impresa mandataria o capogruppo</w:t>
      </w:r>
      <w:r w:rsidR="00F478AA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e sottoscritto dalle mandanti per accettazione</w:t>
      </w:r>
      <w:r w:rsidR="0006714C">
        <w:rPr>
          <w:rFonts w:ascii="Calibri" w:hAnsi="Calibri" w:cs="Calibri"/>
          <w:b/>
          <w:bCs/>
          <w:i/>
          <w:sz w:val="22"/>
          <w:szCs w:val="22"/>
          <w:lang w:val="it-IT"/>
        </w:rPr>
        <w:t>.</w:t>
      </w:r>
    </w:p>
    <w:p w14:paraId="43F37736" w14:textId="77777777" w:rsidR="00AC40DE" w:rsidRDefault="00AC40DE" w:rsidP="00F70447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</w:rPr>
      </w:pPr>
    </w:p>
    <w:p w14:paraId="5D23F086" w14:textId="77777777" w:rsidR="006126CC" w:rsidRPr="00DD65D4" w:rsidRDefault="006126CC" w:rsidP="0006714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6CF1D05" w14:textId="7176EDF2" w:rsidR="00907880" w:rsidRPr="000E63BF" w:rsidRDefault="00907880" w:rsidP="0006714C">
      <w:pPr>
        <w:pStyle w:val="Rientrocorpodeltesto31"/>
        <w:spacing w:after="0"/>
        <w:ind w:left="-426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0E63BF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ATTENZIONE: La persona che compila l'allegato </w:t>
      </w:r>
      <w:r w:rsidR="003B0CBE">
        <w:rPr>
          <w:rFonts w:asciiTheme="minorHAnsi" w:hAnsiTheme="minorHAnsi" w:cstheme="minorHAnsi"/>
          <w:b/>
          <w:bCs/>
          <w:sz w:val="22"/>
          <w:szCs w:val="22"/>
          <w:lang w:val="it-IT"/>
        </w:rPr>
        <w:t>4</w:t>
      </w:r>
      <w:r w:rsidR="00745A04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0E63B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DEVE</w:t>
      </w:r>
      <w:r w:rsidR="00745A04" w:rsidRPr="00745A04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0E63BF">
        <w:rPr>
          <w:rFonts w:asciiTheme="minorHAnsi" w:hAnsiTheme="minorHAnsi" w:cstheme="minorHAnsi"/>
          <w:b/>
          <w:bCs/>
          <w:sz w:val="22"/>
          <w:szCs w:val="22"/>
          <w:lang w:val="it-IT"/>
        </w:rPr>
        <w:t>essere la stessa che appone la firma digitale.</w:t>
      </w:r>
    </w:p>
    <w:p w14:paraId="12992894" w14:textId="77777777" w:rsidR="00907880" w:rsidRDefault="00907880" w:rsidP="0006714C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</w:p>
    <w:p w14:paraId="29B97825" w14:textId="0943C869" w:rsidR="001028D7" w:rsidRPr="001028D7" w:rsidRDefault="001028D7" w:rsidP="0006714C">
      <w:pPr>
        <w:spacing w:before="240" w:after="113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372664">
        <w:rPr>
          <w:rFonts w:ascii="Calibri" w:hAnsi="Calibri" w:cs="Calibri"/>
          <w:color w:val="000000"/>
          <w:sz w:val="22"/>
          <w:szCs w:val="22"/>
        </w:rPr>
        <w:t xml:space="preserve">Il/La sottoscritto/a ________ _________ nato/a a _________ il __/__/__, residente in ________, Via _____________ codice fiscale ___________, nella qualità di _______ e legale rappresentante dell’Impresa ___________ con sede legale in________, codice fiscale_________ partita IVA n. _____________, </w:t>
      </w:r>
      <w:r w:rsidRPr="000E63BF">
        <w:rPr>
          <w:rFonts w:asciiTheme="minorHAnsi" w:hAnsiTheme="minorHAnsi" w:cstheme="minorHAnsi"/>
          <w:sz w:val="22"/>
          <w:szCs w:val="22"/>
        </w:rPr>
        <w:t>e-mail:</w:t>
      </w:r>
      <w:r w:rsidR="00745A04" w:rsidRPr="00745A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45A04" w:rsidRPr="00372664">
        <w:rPr>
          <w:rFonts w:ascii="Calibri" w:hAnsi="Calibri" w:cs="Calibri"/>
          <w:color w:val="000000"/>
          <w:sz w:val="22"/>
          <w:szCs w:val="22"/>
        </w:rPr>
        <w:t xml:space="preserve">___________ </w:t>
      </w:r>
      <w:r w:rsidR="00745A0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E63BF">
        <w:rPr>
          <w:rFonts w:asciiTheme="minorHAnsi" w:hAnsiTheme="minorHAnsi" w:cstheme="minorHAnsi"/>
          <w:sz w:val="22"/>
          <w:szCs w:val="22"/>
        </w:rPr>
        <w:t>(PEC):</w:t>
      </w:r>
      <w:r w:rsidR="00745A04">
        <w:rPr>
          <w:rFonts w:asciiTheme="minorHAnsi" w:hAnsiTheme="minorHAnsi" w:cstheme="minorHAnsi"/>
          <w:sz w:val="22"/>
          <w:szCs w:val="22"/>
        </w:rPr>
        <w:t xml:space="preserve"> </w:t>
      </w:r>
      <w:r w:rsidR="00745A04" w:rsidRPr="00372664">
        <w:rPr>
          <w:rFonts w:ascii="Calibri" w:hAnsi="Calibri" w:cs="Calibri"/>
          <w:color w:val="000000"/>
          <w:sz w:val="22"/>
          <w:szCs w:val="22"/>
        </w:rPr>
        <w:t>___________</w:t>
      </w:r>
    </w:p>
    <w:p w14:paraId="4B42E8E6" w14:textId="77777777" w:rsidR="001028D7" w:rsidRPr="000E63BF" w:rsidRDefault="001028D7" w:rsidP="0006714C">
      <w:pPr>
        <w:pStyle w:val="NormaleWeb"/>
        <w:spacing w:before="0" w:beforeAutospacing="0" w:after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0E63BF">
        <w:rPr>
          <w:rFonts w:asciiTheme="minorHAnsi" w:hAnsiTheme="minorHAnsi" w:cstheme="minorHAnsi"/>
          <w:sz w:val="22"/>
          <w:szCs w:val="22"/>
        </w:rPr>
        <w:t xml:space="preserve">consapevole della responsabilità penale cui può andare incontro in caso di affermazioni mendaci e delle relative sanzioni penali di cui all’art. 76 del DPR n. 445/2000, nonché delle conseguenze amministrative di esclusione dalle gare di cui al D.Lgs. n. </w:t>
      </w:r>
      <w:r w:rsidR="009C4D03">
        <w:rPr>
          <w:rFonts w:asciiTheme="minorHAnsi" w:hAnsiTheme="minorHAnsi" w:cstheme="minorHAnsi"/>
          <w:sz w:val="22"/>
          <w:szCs w:val="22"/>
        </w:rPr>
        <w:t>36</w:t>
      </w:r>
      <w:r w:rsidRPr="000E63BF">
        <w:rPr>
          <w:rFonts w:asciiTheme="minorHAnsi" w:hAnsiTheme="minorHAnsi" w:cstheme="minorHAnsi"/>
          <w:sz w:val="22"/>
          <w:szCs w:val="22"/>
        </w:rPr>
        <w:t>/20</w:t>
      </w:r>
      <w:r w:rsidR="009C4D03">
        <w:rPr>
          <w:rFonts w:asciiTheme="minorHAnsi" w:hAnsiTheme="minorHAnsi" w:cstheme="minorHAnsi"/>
          <w:sz w:val="22"/>
          <w:szCs w:val="22"/>
        </w:rPr>
        <w:t>23</w:t>
      </w:r>
      <w:r w:rsidRPr="000E63BF">
        <w:rPr>
          <w:rFonts w:asciiTheme="minorHAnsi" w:hAnsiTheme="minorHAnsi" w:cstheme="minorHAnsi"/>
          <w:sz w:val="22"/>
          <w:szCs w:val="22"/>
        </w:rPr>
        <w:t xml:space="preserve"> e della normativa vigente in materia, con la presente</w:t>
      </w:r>
    </w:p>
    <w:p w14:paraId="18531026" w14:textId="77777777" w:rsidR="00AE145A" w:rsidRDefault="006126CC" w:rsidP="009D63FE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126CC">
        <w:rPr>
          <w:rFonts w:ascii="Calibri" w:hAnsi="Calibri" w:cs="Calibri"/>
          <w:b/>
          <w:sz w:val="22"/>
          <w:szCs w:val="22"/>
        </w:rPr>
        <w:t>ACCETTA</w:t>
      </w:r>
    </w:p>
    <w:p w14:paraId="08083A1E" w14:textId="10B84851" w:rsidR="00AE145A" w:rsidRPr="006126CC" w:rsidRDefault="00AE145A" w:rsidP="009D63FE">
      <w:pPr>
        <w:pStyle w:val="sche3"/>
        <w:spacing w:line="360" w:lineRule="auto"/>
        <w:ind w:left="-426" w:hanging="141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6126CC">
        <w:rPr>
          <w:rFonts w:asciiTheme="minorHAnsi" w:hAnsiTheme="minorHAnsi" w:cstheme="minorHAnsi"/>
          <w:bCs/>
          <w:sz w:val="22"/>
          <w:szCs w:val="22"/>
          <w:lang w:val="it-IT"/>
        </w:rPr>
        <w:t>Il patto di integrità alleg</w:t>
      </w:r>
      <w:r w:rsidR="00EE4481" w:rsidRPr="006126CC">
        <w:rPr>
          <w:rFonts w:asciiTheme="minorHAnsi" w:hAnsiTheme="minorHAnsi" w:cstheme="minorHAnsi"/>
          <w:bCs/>
          <w:sz w:val="22"/>
          <w:szCs w:val="22"/>
          <w:lang w:val="it-IT"/>
        </w:rPr>
        <w:t>ato alla documentazione di gara</w:t>
      </w:r>
      <w:r w:rsidR="00C306A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(allegato </w:t>
      </w:r>
      <w:r w:rsidR="00E22941">
        <w:rPr>
          <w:rFonts w:asciiTheme="minorHAnsi" w:hAnsiTheme="minorHAnsi" w:cstheme="minorHAnsi"/>
          <w:bCs/>
          <w:sz w:val="22"/>
          <w:szCs w:val="22"/>
          <w:lang w:val="it-IT"/>
        </w:rPr>
        <w:t>2</w:t>
      </w:r>
      <w:r w:rsidR="00C306A4">
        <w:rPr>
          <w:rFonts w:asciiTheme="minorHAnsi" w:hAnsiTheme="minorHAnsi" w:cstheme="minorHAnsi"/>
          <w:bCs/>
          <w:sz w:val="22"/>
          <w:szCs w:val="22"/>
          <w:lang w:val="it-IT"/>
        </w:rPr>
        <w:t>)</w:t>
      </w:r>
      <w:r w:rsidR="00EE4481" w:rsidRPr="006126CC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23841A44" w14:textId="77777777" w:rsidR="00907880" w:rsidRPr="000E63BF" w:rsidRDefault="00907880" w:rsidP="000A4F3F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63BF">
        <w:rPr>
          <w:rFonts w:asciiTheme="minorHAnsi" w:hAnsiTheme="minorHAnsi" w:cstheme="minorHAnsi"/>
          <w:b/>
          <w:sz w:val="22"/>
          <w:szCs w:val="22"/>
        </w:rPr>
        <w:t>Letto, confermato e sottoscritto.</w:t>
      </w:r>
    </w:p>
    <w:tbl>
      <w:tblPr>
        <w:tblW w:w="8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876"/>
      </w:tblGrid>
      <w:tr w:rsidR="00907880" w:rsidRPr="000E63BF" w14:paraId="4AC03463" w14:textId="77777777" w:rsidTr="00EE1386">
        <w:tc>
          <w:tcPr>
            <w:tcW w:w="3544" w:type="dxa"/>
          </w:tcPr>
          <w:p w14:paraId="1DF0713B" w14:textId="77777777" w:rsidR="00907880" w:rsidRPr="000E63BF" w:rsidRDefault="00907880" w:rsidP="000A4F3F">
            <w:pPr>
              <w:pStyle w:val="sche3"/>
              <w:tabs>
                <w:tab w:val="left" w:pos="4445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876" w:type="dxa"/>
          </w:tcPr>
          <w:p w14:paraId="366EEC25" w14:textId="77777777" w:rsidR="0006714C" w:rsidRDefault="0006714C" w:rsidP="000A4F3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AC57F84" w14:textId="67CCCA04" w:rsidR="00907880" w:rsidRPr="000E63BF" w:rsidRDefault="00907880" w:rsidP="000A4F3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63BF">
              <w:rPr>
                <w:rFonts w:asciiTheme="minorHAnsi" w:hAnsiTheme="minorHAnsi" w:cstheme="minorHAnsi"/>
                <w:sz w:val="22"/>
                <w:szCs w:val="22"/>
              </w:rPr>
              <w:t>Il legale rappresentante / il procuratore</w:t>
            </w:r>
          </w:p>
          <w:bookmarkStart w:id="2" w:name="Testo80"/>
          <w:p w14:paraId="05B9F3B3" w14:textId="77777777" w:rsidR="00907880" w:rsidRPr="000E63BF" w:rsidRDefault="00FB054A" w:rsidP="000A4F3F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="00907880"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907880"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907880"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907880"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907880"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907880"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0E63BF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</w:p>
          <w:p w14:paraId="49C6E089" w14:textId="77777777" w:rsidR="00907880" w:rsidRDefault="00907880" w:rsidP="000A4F3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63BF">
              <w:rPr>
                <w:rFonts w:asciiTheme="minorHAnsi" w:hAnsiTheme="minorHAnsi" w:cstheme="minorHAnsi"/>
                <w:sz w:val="22"/>
                <w:szCs w:val="22"/>
              </w:rPr>
              <w:t>(f.to digitalmente)</w:t>
            </w:r>
          </w:p>
          <w:p w14:paraId="2F0FCE1B" w14:textId="77777777" w:rsidR="0006714C" w:rsidRPr="000E63BF" w:rsidRDefault="0006714C" w:rsidP="000A4F3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DA0BEAF" w14:textId="77777777" w:rsidR="00907880" w:rsidRPr="000E63BF" w:rsidRDefault="00907880" w:rsidP="000A4F3F">
            <w:pPr>
              <w:pStyle w:val="sche3"/>
              <w:tabs>
                <w:tab w:val="left" w:pos="4445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4AA69AB2" w14:textId="77777777" w:rsidR="00907880" w:rsidRPr="000E63BF" w:rsidRDefault="00907880" w:rsidP="0006714C">
      <w:pPr>
        <w:spacing w:line="200" w:lineRule="exact"/>
        <w:ind w:right="221"/>
        <w:jc w:val="both"/>
        <w:rPr>
          <w:rFonts w:asciiTheme="minorHAnsi" w:hAnsiTheme="minorHAnsi" w:cstheme="minorHAnsi"/>
          <w:sz w:val="22"/>
          <w:szCs w:val="22"/>
        </w:rPr>
      </w:pPr>
    </w:p>
    <w:sectPr w:rsidR="00907880" w:rsidRPr="000E63BF" w:rsidSect="009D63FE">
      <w:headerReference w:type="default" r:id="rId8"/>
      <w:pgSz w:w="11906" w:h="16838"/>
      <w:pgMar w:top="1985" w:right="1416" w:bottom="1819" w:left="2268" w:header="992" w:footer="709" w:gutter="0"/>
      <w:pgNumType w:start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8801" w14:textId="77777777" w:rsidR="00A44A3D" w:rsidRDefault="00A44A3D">
      <w:r>
        <w:separator/>
      </w:r>
    </w:p>
  </w:endnote>
  <w:endnote w:type="continuationSeparator" w:id="0">
    <w:p w14:paraId="4679DB99" w14:textId="77777777" w:rsidR="00A44A3D" w:rsidRDefault="00A4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8B9B" w14:textId="77777777" w:rsidR="00A44A3D" w:rsidRDefault="00A44A3D">
      <w:r>
        <w:separator/>
      </w:r>
    </w:p>
  </w:footnote>
  <w:footnote w:type="continuationSeparator" w:id="0">
    <w:p w14:paraId="191DE15B" w14:textId="77777777" w:rsidR="00A44A3D" w:rsidRDefault="00A4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EC05" w14:textId="77777777" w:rsidR="008A7D96" w:rsidRPr="00051925" w:rsidRDefault="000A4F3F" w:rsidP="000A4F3F">
    <w:pPr>
      <w:spacing w:line="220" w:lineRule="exact"/>
      <w:rPr>
        <w:rFonts w:ascii="Calibri" w:hAnsi="Calibri"/>
        <w:sz w:val="21"/>
      </w:rPr>
    </w:pPr>
    <w:r w:rsidRPr="002A4692"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4EA804B0" wp14:editId="1EC8B918">
          <wp:simplePos x="0" y="0"/>
          <wp:positionH relativeFrom="column">
            <wp:posOffset>1179195</wp:posOffset>
          </wp:positionH>
          <wp:positionV relativeFrom="paragraph">
            <wp:posOffset>-287020</wp:posOffset>
          </wp:positionV>
          <wp:extent cx="2324100" cy="476250"/>
          <wp:effectExtent l="0" t="0" r="0" b="0"/>
          <wp:wrapSquare wrapText="bothSides"/>
          <wp:docPr id="635948220" name="Immagine 635948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605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D2B7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75A06DB"/>
    <w:multiLevelType w:val="hybridMultilevel"/>
    <w:tmpl w:val="55285376"/>
    <w:lvl w:ilvl="0" w:tplc="63F64294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7734B"/>
    <w:multiLevelType w:val="hybridMultilevel"/>
    <w:tmpl w:val="C6B46F04"/>
    <w:lvl w:ilvl="0" w:tplc="C556F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C313DB1"/>
    <w:multiLevelType w:val="multilevel"/>
    <w:tmpl w:val="90408B04"/>
    <w:lvl w:ilvl="0">
      <w:start w:val="1"/>
      <w:numFmt w:val="decimal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Titolo2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66866654">
    <w:abstractNumId w:val="8"/>
  </w:num>
  <w:num w:numId="2" w16cid:durableId="987783702">
    <w:abstractNumId w:val="2"/>
  </w:num>
  <w:num w:numId="3" w16cid:durableId="1935702482">
    <w:abstractNumId w:val="4"/>
  </w:num>
  <w:num w:numId="4" w16cid:durableId="591744035">
    <w:abstractNumId w:val="5"/>
  </w:num>
  <w:num w:numId="5" w16cid:durableId="1534804403">
    <w:abstractNumId w:val="0"/>
  </w:num>
  <w:num w:numId="6" w16cid:durableId="824931830">
    <w:abstractNumId w:val="6"/>
  </w:num>
  <w:num w:numId="7" w16cid:durableId="34972145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335B"/>
    <w:rsid w:val="00005F5E"/>
    <w:rsid w:val="000065CF"/>
    <w:rsid w:val="00013975"/>
    <w:rsid w:val="000160A3"/>
    <w:rsid w:val="000221BE"/>
    <w:rsid w:val="00034637"/>
    <w:rsid w:val="000468EC"/>
    <w:rsid w:val="00051925"/>
    <w:rsid w:val="000569DC"/>
    <w:rsid w:val="0006714C"/>
    <w:rsid w:val="00073807"/>
    <w:rsid w:val="000861B9"/>
    <w:rsid w:val="000A4F3F"/>
    <w:rsid w:val="000A730E"/>
    <w:rsid w:val="000A7FCE"/>
    <w:rsid w:val="000B3D11"/>
    <w:rsid w:val="000B4385"/>
    <w:rsid w:val="000C424C"/>
    <w:rsid w:val="000C6291"/>
    <w:rsid w:val="000D4A62"/>
    <w:rsid w:val="000E17F2"/>
    <w:rsid w:val="000E63BF"/>
    <w:rsid w:val="000F16A1"/>
    <w:rsid w:val="000F5551"/>
    <w:rsid w:val="000F62D8"/>
    <w:rsid w:val="001028D7"/>
    <w:rsid w:val="00103521"/>
    <w:rsid w:val="001039E0"/>
    <w:rsid w:val="00103F3E"/>
    <w:rsid w:val="00107BD2"/>
    <w:rsid w:val="00115620"/>
    <w:rsid w:val="00126D12"/>
    <w:rsid w:val="001324BE"/>
    <w:rsid w:val="001553FE"/>
    <w:rsid w:val="0015774F"/>
    <w:rsid w:val="00166ABE"/>
    <w:rsid w:val="00172F3A"/>
    <w:rsid w:val="001816EA"/>
    <w:rsid w:val="00183837"/>
    <w:rsid w:val="00186108"/>
    <w:rsid w:val="001A4861"/>
    <w:rsid w:val="001A657D"/>
    <w:rsid w:val="001A7633"/>
    <w:rsid w:val="001A7C37"/>
    <w:rsid w:val="001B24B5"/>
    <w:rsid w:val="001B7CD8"/>
    <w:rsid w:val="001D0653"/>
    <w:rsid w:val="001D42EF"/>
    <w:rsid w:val="001D70AC"/>
    <w:rsid w:val="001E3097"/>
    <w:rsid w:val="001E3D6E"/>
    <w:rsid w:val="001E5401"/>
    <w:rsid w:val="001E6708"/>
    <w:rsid w:val="001F0122"/>
    <w:rsid w:val="00203883"/>
    <w:rsid w:val="002145A6"/>
    <w:rsid w:val="00215C6F"/>
    <w:rsid w:val="00217141"/>
    <w:rsid w:val="00217C75"/>
    <w:rsid w:val="00231CA2"/>
    <w:rsid w:val="00237CDA"/>
    <w:rsid w:val="00250719"/>
    <w:rsid w:val="002552E8"/>
    <w:rsid w:val="002557A3"/>
    <w:rsid w:val="00261D4C"/>
    <w:rsid w:val="0026489D"/>
    <w:rsid w:val="00286B18"/>
    <w:rsid w:val="00295660"/>
    <w:rsid w:val="002A67C8"/>
    <w:rsid w:val="002C0BCD"/>
    <w:rsid w:val="002C300F"/>
    <w:rsid w:val="002D5820"/>
    <w:rsid w:val="002D76D0"/>
    <w:rsid w:val="002E0F52"/>
    <w:rsid w:val="002F0D71"/>
    <w:rsid w:val="002F2A06"/>
    <w:rsid w:val="002F48A1"/>
    <w:rsid w:val="002F590D"/>
    <w:rsid w:val="0030098D"/>
    <w:rsid w:val="00311174"/>
    <w:rsid w:val="00330A90"/>
    <w:rsid w:val="003420DA"/>
    <w:rsid w:val="003433E6"/>
    <w:rsid w:val="0034590C"/>
    <w:rsid w:val="003516DD"/>
    <w:rsid w:val="003A06E8"/>
    <w:rsid w:val="003A3238"/>
    <w:rsid w:val="003B0CBE"/>
    <w:rsid w:val="003B5829"/>
    <w:rsid w:val="003C004B"/>
    <w:rsid w:val="003C4DC5"/>
    <w:rsid w:val="003C6DCC"/>
    <w:rsid w:val="003D09E2"/>
    <w:rsid w:val="003D42ED"/>
    <w:rsid w:val="003E1C70"/>
    <w:rsid w:val="003F2D08"/>
    <w:rsid w:val="00405027"/>
    <w:rsid w:val="00407DA7"/>
    <w:rsid w:val="00416A03"/>
    <w:rsid w:val="00422684"/>
    <w:rsid w:val="00423A7E"/>
    <w:rsid w:val="00424B48"/>
    <w:rsid w:val="004273A9"/>
    <w:rsid w:val="00430B39"/>
    <w:rsid w:val="00430C56"/>
    <w:rsid w:val="004416BB"/>
    <w:rsid w:val="00444297"/>
    <w:rsid w:val="0045061A"/>
    <w:rsid w:val="00460CFF"/>
    <w:rsid w:val="00471950"/>
    <w:rsid w:val="0047792C"/>
    <w:rsid w:val="0048387A"/>
    <w:rsid w:val="00485005"/>
    <w:rsid w:val="00485D3C"/>
    <w:rsid w:val="004912EC"/>
    <w:rsid w:val="00494504"/>
    <w:rsid w:val="004B2283"/>
    <w:rsid w:val="004C096D"/>
    <w:rsid w:val="004C4459"/>
    <w:rsid w:val="004C5DBF"/>
    <w:rsid w:val="004C7495"/>
    <w:rsid w:val="004D79E9"/>
    <w:rsid w:val="004E02A6"/>
    <w:rsid w:val="004E437D"/>
    <w:rsid w:val="004E5940"/>
    <w:rsid w:val="004E708A"/>
    <w:rsid w:val="005001A4"/>
    <w:rsid w:val="005006AF"/>
    <w:rsid w:val="005032A4"/>
    <w:rsid w:val="00505115"/>
    <w:rsid w:val="00514161"/>
    <w:rsid w:val="005252DE"/>
    <w:rsid w:val="00541A4F"/>
    <w:rsid w:val="00542549"/>
    <w:rsid w:val="005475DC"/>
    <w:rsid w:val="005656E4"/>
    <w:rsid w:val="00575AE5"/>
    <w:rsid w:val="00576680"/>
    <w:rsid w:val="005774D2"/>
    <w:rsid w:val="00586C2C"/>
    <w:rsid w:val="005970B9"/>
    <w:rsid w:val="00597938"/>
    <w:rsid w:val="005B6462"/>
    <w:rsid w:val="005B7F5A"/>
    <w:rsid w:val="005E4948"/>
    <w:rsid w:val="005F0F6B"/>
    <w:rsid w:val="005F2BD7"/>
    <w:rsid w:val="006126CC"/>
    <w:rsid w:val="00612EED"/>
    <w:rsid w:val="00617C3B"/>
    <w:rsid w:val="00621D9C"/>
    <w:rsid w:val="00630ACE"/>
    <w:rsid w:val="00630F3F"/>
    <w:rsid w:val="00634255"/>
    <w:rsid w:val="00667601"/>
    <w:rsid w:val="00677393"/>
    <w:rsid w:val="0068136F"/>
    <w:rsid w:val="006876A3"/>
    <w:rsid w:val="00690442"/>
    <w:rsid w:val="006933E5"/>
    <w:rsid w:val="006B0DBA"/>
    <w:rsid w:val="006B572E"/>
    <w:rsid w:val="006C0560"/>
    <w:rsid w:val="006F278E"/>
    <w:rsid w:val="006F4C0C"/>
    <w:rsid w:val="0072234D"/>
    <w:rsid w:val="00730ABF"/>
    <w:rsid w:val="0074252E"/>
    <w:rsid w:val="00745039"/>
    <w:rsid w:val="00745A04"/>
    <w:rsid w:val="00757703"/>
    <w:rsid w:val="00763368"/>
    <w:rsid w:val="00763A67"/>
    <w:rsid w:val="00775DEC"/>
    <w:rsid w:val="00782D8F"/>
    <w:rsid w:val="0078748D"/>
    <w:rsid w:val="00790C24"/>
    <w:rsid w:val="007922E5"/>
    <w:rsid w:val="007B2E5E"/>
    <w:rsid w:val="007B70F2"/>
    <w:rsid w:val="007C425B"/>
    <w:rsid w:val="007C43AC"/>
    <w:rsid w:val="007D3EF7"/>
    <w:rsid w:val="007E101F"/>
    <w:rsid w:val="00803BD0"/>
    <w:rsid w:val="0080538A"/>
    <w:rsid w:val="0081388D"/>
    <w:rsid w:val="00814ADD"/>
    <w:rsid w:val="00820B23"/>
    <w:rsid w:val="00831C3A"/>
    <w:rsid w:val="00840FD7"/>
    <w:rsid w:val="008410A8"/>
    <w:rsid w:val="00842144"/>
    <w:rsid w:val="0084420E"/>
    <w:rsid w:val="00851F0B"/>
    <w:rsid w:val="00855C64"/>
    <w:rsid w:val="00856A77"/>
    <w:rsid w:val="00857810"/>
    <w:rsid w:val="00861A3F"/>
    <w:rsid w:val="008632D6"/>
    <w:rsid w:val="008636B8"/>
    <w:rsid w:val="008678FD"/>
    <w:rsid w:val="00870FE5"/>
    <w:rsid w:val="00885342"/>
    <w:rsid w:val="00891AAA"/>
    <w:rsid w:val="008A2366"/>
    <w:rsid w:val="008A4B31"/>
    <w:rsid w:val="008A6F86"/>
    <w:rsid w:val="008A7D96"/>
    <w:rsid w:val="008B4FBC"/>
    <w:rsid w:val="008B7ECF"/>
    <w:rsid w:val="008C0568"/>
    <w:rsid w:val="008C1D25"/>
    <w:rsid w:val="008C2F6E"/>
    <w:rsid w:val="008D3C9C"/>
    <w:rsid w:val="008D71D9"/>
    <w:rsid w:val="008E11D1"/>
    <w:rsid w:val="008E6E84"/>
    <w:rsid w:val="008F58CF"/>
    <w:rsid w:val="008F6001"/>
    <w:rsid w:val="00907880"/>
    <w:rsid w:val="009129C7"/>
    <w:rsid w:val="00920B25"/>
    <w:rsid w:val="00922477"/>
    <w:rsid w:val="009237B6"/>
    <w:rsid w:val="0094699B"/>
    <w:rsid w:val="009522BC"/>
    <w:rsid w:val="00953A6C"/>
    <w:rsid w:val="00955A52"/>
    <w:rsid w:val="00973976"/>
    <w:rsid w:val="00976CD7"/>
    <w:rsid w:val="009820CB"/>
    <w:rsid w:val="00990071"/>
    <w:rsid w:val="0099050D"/>
    <w:rsid w:val="00991CCC"/>
    <w:rsid w:val="0099222C"/>
    <w:rsid w:val="009A4329"/>
    <w:rsid w:val="009B108D"/>
    <w:rsid w:val="009C0371"/>
    <w:rsid w:val="009C3710"/>
    <w:rsid w:val="009C4D03"/>
    <w:rsid w:val="009C5757"/>
    <w:rsid w:val="009D2675"/>
    <w:rsid w:val="009D63FE"/>
    <w:rsid w:val="009F2A00"/>
    <w:rsid w:val="009F4711"/>
    <w:rsid w:val="009F6AB4"/>
    <w:rsid w:val="00A0356A"/>
    <w:rsid w:val="00A150EC"/>
    <w:rsid w:val="00A31B92"/>
    <w:rsid w:val="00A32186"/>
    <w:rsid w:val="00A350F6"/>
    <w:rsid w:val="00A35377"/>
    <w:rsid w:val="00A36462"/>
    <w:rsid w:val="00A40F7F"/>
    <w:rsid w:val="00A44A3D"/>
    <w:rsid w:val="00A45917"/>
    <w:rsid w:val="00A56EE2"/>
    <w:rsid w:val="00A57928"/>
    <w:rsid w:val="00A57D81"/>
    <w:rsid w:val="00A7188A"/>
    <w:rsid w:val="00A7297A"/>
    <w:rsid w:val="00A77FDD"/>
    <w:rsid w:val="00A82DDB"/>
    <w:rsid w:val="00A82FFA"/>
    <w:rsid w:val="00A87C35"/>
    <w:rsid w:val="00A92300"/>
    <w:rsid w:val="00A93792"/>
    <w:rsid w:val="00AA0261"/>
    <w:rsid w:val="00AA7F61"/>
    <w:rsid w:val="00AC3A34"/>
    <w:rsid w:val="00AC40DE"/>
    <w:rsid w:val="00AC60ED"/>
    <w:rsid w:val="00AD18F7"/>
    <w:rsid w:val="00AD4734"/>
    <w:rsid w:val="00AD499E"/>
    <w:rsid w:val="00AE145A"/>
    <w:rsid w:val="00AF0D4B"/>
    <w:rsid w:val="00AF18D8"/>
    <w:rsid w:val="00AF3166"/>
    <w:rsid w:val="00AF7955"/>
    <w:rsid w:val="00B00FC0"/>
    <w:rsid w:val="00B113F9"/>
    <w:rsid w:val="00B123AF"/>
    <w:rsid w:val="00B238BD"/>
    <w:rsid w:val="00B30A64"/>
    <w:rsid w:val="00B34F72"/>
    <w:rsid w:val="00B47515"/>
    <w:rsid w:val="00B76BEC"/>
    <w:rsid w:val="00BB3ED1"/>
    <w:rsid w:val="00BE465B"/>
    <w:rsid w:val="00BE6A57"/>
    <w:rsid w:val="00C11BD7"/>
    <w:rsid w:val="00C13101"/>
    <w:rsid w:val="00C159A1"/>
    <w:rsid w:val="00C23884"/>
    <w:rsid w:val="00C2445B"/>
    <w:rsid w:val="00C2562D"/>
    <w:rsid w:val="00C27CB1"/>
    <w:rsid w:val="00C306A4"/>
    <w:rsid w:val="00C325F3"/>
    <w:rsid w:val="00C331B1"/>
    <w:rsid w:val="00C33AED"/>
    <w:rsid w:val="00C4478D"/>
    <w:rsid w:val="00C45D61"/>
    <w:rsid w:val="00C479FE"/>
    <w:rsid w:val="00C506A7"/>
    <w:rsid w:val="00C62972"/>
    <w:rsid w:val="00C824C8"/>
    <w:rsid w:val="00C8755F"/>
    <w:rsid w:val="00C92149"/>
    <w:rsid w:val="00CA0FB6"/>
    <w:rsid w:val="00CC0137"/>
    <w:rsid w:val="00CC3C01"/>
    <w:rsid w:val="00CC4106"/>
    <w:rsid w:val="00CC44EA"/>
    <w:rsid w:val="00CD0850"/>
    <w:rsid w:val="00CD1E33"/>
    <w:rsid w:val="00CE0425"/>
    <w:rsid w:val="00CE2467"/>
    <w:rsid w:val="00CE3429"/>
    <w:rsid w:val="00CE4992"/>
    <w:rsid w:val="00CF38CE"/>
    <w:rsid w:val="00CF3B80"/>
    <w:rsid w:val="00CF5F38"/>
    <w:rsid w:val="00D00E13"/>
    <w:rsid w:val="00D05AB0"/>
    <w:rsid w:val="00D14553"/>
    <w:rsid w:val="00D157FB"/>
    <w:rsid w:val="00D16BCF"/>
    <w:rsid w:val="00D26F1F"/>
    <w:rsid w:val="00D33918"/>
    <w:rsid w:val="00D33E39"/>
    <w:rsid w:val="00D42848"/>
    <w:rsid w:val="00D51672"/>
    <w:rsid w:val="00D52BD2"/>
    <w:rsid w:val="00D61920"/>
    <w:rsid w:val="00D65326"/>
    <w:rsid w:val="00D749C2"/>
    <w:rsid w:val="00D9382A"/>
    <w:rsid w:val="00D95164"/>
    <w:rsid w:val="00DA06F9"/>
    <w:rsid w:val="00DA1AA9"/>
    <w:rsid w:val="00DA3193"/>
    <w:rsid w:val="00DB046D"/>
    <w:rsid w:val="00DC70F8"/>
    <w:rsid w:val="00DD2994"/>
    <w:rsid w:val="00DD65D4"/>
    <w:rsid w:val="00DF41FE"/>
    <w:rsid w:val="00E0187A"/>
    <w:rsid w:val="00E02C98"/>
    <w:rsid w:val="00E05E49"/>
    <w:rsid w:val="00E102FA"/>
    <w:rsid w:val="00E107BF"/>
    <w:rsid w:val="00E1085F"/>
    <w:rsid w:val="00E20EFD"/>
    <w:rsid w:val="00E22941"/>
    <w:rsid w:val="00E27CA3"/>
    <w:rsid w:val="00E32627"/>
    <w:rsid w:val="00E41F0B"/>
    <w:rsid w:val="00E4734B"/>
    <w:rsid w:val="00E50F8E"/>
    <w:rsid w:val="00E558AE"/>
    <w:rsid w:val="00E61B3E"/>
    <w:rsid w:val="00E64A7F"/>
    <w:rsid w:val="00EA1A6E"/>
    <w:rsid w:val="00EA45D6"/>
    <w:rsid w:val="00EA49DA"/>
    <w:rsid w:val="00EC0685"/>
    <w:rsid w:val="00EC4C0C"/>
    <w:rsid w:val="00EE1386"/>
    <w:rsid w:val="00EE4481"/>
    <w:rsid w:val="00EF2BED"/>
    <w:rsid w:val="00EF613E"/>
    <w:rsid w:val="00EF61FC"/>
    <w:rsid w:val="00EF746B"/>
    <w:rsid w:val="00F02323"/>
    <w:rsid w:val="00F11A99"/>
    <w:rsid w:val="00F20AF7"/>
    <w:rsid w:val="00F21D5F"/>
    <w:rsid w:val="00F22C88"/>
    <w:rsid w:val="00F23B4C"/>
    <w:rsid w:val="00F25D4E"/>
    <w:rsid w:val="00F33A89"/>
    <w:rsid w:val="00F352B4"/>
    <w:rsid w:val="00F37562"/>
    <w:rsid w:val="00F4415C"/>
    <w:rsid w:val="00F46C4A"/>
    <w:rsid w:val="00F478AA"/>
    <w:rsid w:val="00F516DD"/>
    <w:rsid w:val="00F70447"/>
    <w:rsid w:val="00F760D4"/>
    <w:rsid w:val="00F8028F"/>
    <w:rsid w:val="00F80361"/>
    <w:rsid w:val="00F805EF"/>
    <w:rsid w:val="00F90E44"/>
    <w:rsid w:val="00F91268"/>
    <w:rsid w:val="00FA2712"/>
    <w:rsid w:val="00FA426D"/>
    <w:rsid w:val="00FB054A"/>
    <w:rsid w:val="00FB22E8"/>
    <w:rsid w:val="00FB4F87"/>
    <w:rsid w:val="00FB540D"/>
    <w:rsid w:val="00FC13B4"/>
    <w:rsid w:val="00FC448E"/>
    <w:rsid w:val="00FD7FF5"/>
    <w:rsid w:val="00FE4951"/>
    <w:rsid w:val="00FF0468"/>
    <w:rsid w:val="00FF247F"/>
    <w:rsid w:val="00FF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FB25E9C"/>
  <w15:docId w15:val="{DFE6BF9C-9FA7-4040-9C7C-6742C70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1B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5D4E"/>
    <w:pPr>
      <w:keepNext/>
      <w:numPr>
        <w:numId w:val="1"/>
      </w:numPr>
      <w:suppressAutoHyphens/>
      <w:spacing w:line="240" w:lineRule="exact"/>
      <w:outlineLvl w:val="0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5D4E"/>
    <w:pPr>
      <w:keepNext/>
      <w:numPr>
        <w:ilvl w:val="1"/>
        <w:numId w:val="1"/>
      </w:numPr>
      <w:suppressAutoHyphens/>
      <w:spacing w:line="240" w:lineRule="exact"/>
      <w:jc w:val="right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D4E"/>
    <w:rPr>
      <w:rFonts w:ascii="Arial" w:hAnsi="Arial" w:cs="Arial"/>
      <w:b/>
      <w:bCs/>
      <w:lang w:val="en-US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D4E"/>
    <w:rPr>
      <w:rFonts w:ascii="Arial" w:hAnsi="Arial" w:cs="Arial"/>
      <w:sz w:val="24"/>
      <w:szCs w:val="24"/>
      <w:lang w:val="en-US"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E32627"/>
    <w:rPr>
      <w:rFonts w:ascii="Lucida Grande" w:hAnsi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32627"/>
    <w:rPr>
      <w:rFonts w:ascii="Lucida Grande" w:hAnsi="Lucida Grande"/>
      <w:sz w:val="18"/>
    </w:rPr>
  </w:style>
  <w:style w:type="character" w:customStyle="1" w:styleId="Fontpredefinitoparagrafo">
    <w:name w:val="Font predefinito paragrafo"/>
    <w:uiPriority w:val="99"/>
    <w:rsid w:val="000221BE"/>
  </w:style>
  <w:style w:type="paragraph" w:styleId="Intestazione">
    <w:name w:val="header"/>
    <w:basedOn w:val="Normale"/>
    <w:link w:val="IntestazioneCarattere"/>
    <w:uiPriority w:val="99"/>
    <w:rsid w:val="00A82DDB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rsid w:val="00A82DDB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82DDB"/>
    <w:rPr>
      <w:sz w:val="24"/>
    </w:rPr>
  </w:style>
  <w:style w:type="character" w:styleId="Collegamentoipertestuale">
    <w:name w:val="Hyperlink"/>
    <w:basedOn w:val="Carpredefinitoparagrafo"/>
    <w:uiPriority w:val="99"/>
    <w:rsid w:val="000221B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0221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BE465B"/>
    <w:pPr>
      <w:ind w:left="2127"/>
      <w:jc w:val="both"/>
    </w:pPr>
    <w:rPr>
      <w:rFonts w:ascii="Times New Roman" w:eastAsia="Times New Roman" w:hAnsi="Times New Roman"/>
      <w:lang w:eastAsia="ja-JP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E465B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BE465B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Style13">
    <w:name w:val="Style13"/>
    <w:basedOn w:val="Normale"/>
    <w:uiPriority w:val="99"/>
    <w:rsid w:val="00BE465B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Verdana" w:eastAsia="Times New Roman" w:hAnsi="Verdana"/>
      <w:lang w:eastAsia="it-IT"/>
    </w:rPr>
  </w:style>
  <w:style w:type="character" w:customStyle="1" w:styleId="FontStyle42">
    <w:name w:val="Font Style42"/>
    <w:uiPriority w:val="99"/>
    <w:rsid w:val="00BE465B"/>
    <w:rPr>
      <w:rFonts w:ascii="Verdana" w:hAnsi="Verdana"/>
      <w:sz w:val="18"/>
    </w:rPr>
  </w:style>
  <w:style w:type="paragraph" w:customStyle="1" w:styleId="Style3">
    <w:name w:val="Style3"/>
    <w:basedOn w:val="Normale"/>
    <w:uiPriority w:val="99"/>
    <w:rsid w:val="00CE3429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FontStyle24">
    <w:name w:val="Font Style24"/>
    <w:uiPriority w:val="99"/>
    <w:rsid w:val="00CE3429"/>
    <w:rPr>
      <w:rFonts w:ascii="Calibri" w:hAnsi="Calibri"/>
      <w:b/>
      <w:i/>
      <w:sz w:val="30"/>
    </w:rPr>
  </w:style>
  <w:style w:type="paragraph" w:styleId="Corpotesto">
    <w:name w:val="Body Text"/>
    <w:basedOn w:val="Normale"/>
    <w:link w:val="CorpotestoCarattere"/>
    <w:uiPriority w:val="99"/>
    <w:rsid w:val="00C447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4478D"/>
    <w:rPr>
      <w:sz w:val="24"/>
      <w:lang w:eastAsia="en-US"/>
    </w:rPr>
  </w:style>
  <w:style w:type="character" w:customStyle="1" w:styleId="WW8Num6z0">
    <w:name w:val="WW8Num6z0"/>
    <w:uiPriority w:val="99"/>
    <w:rsid w:val="00A350F6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rsid w:val="00FF247F"/>
    <w:pPr>
      <w:widowControl w:val="0"/>
    </w:pPr>
    <w:rPr>
      <w:rFonts w:ascii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F247F"/>
    <w:rPr>
      <w:rFonts w:ascii="Calibri" w:eastAsia="Times New Roman" w:hAnsi="Calibri"/>
      <w:sz w:val="24"/>
      <w:lang w:val="en-US" w:eastAsia="en-US"/>
    </w:rPr>
  </w:style>
  <w:style w:type="character" w:styleId="Rimandonotaapidipagina">
    <w:name w:val="footnote reference"/>
    <w:basedOn w:val="Carpredefinitoparagrafo"/>
    <w:uiPriority w:val="99"/>
    <w:rsid w:val="00FF247F"/>
    <w:rPr>
      <w:rFonts w:cs="Times New Roman"/>
      <w:vertAlign w:val="superscript"/>
    </w:rPr>
  </w:style>
  <w:style w:type="paragraph" w:customStyle="1" w:styleId="Elencoacolori-Colore11">
    <w:name w:val="Elenco a colori - Colore 11"/>
    <w:basedOn w:val="Normale"/>
    <w:uiPriority w:val="99"/>
    <w:rsid w:val="008B4FBC"/>
    <w:pPr>
      <w:ind w:left="708"/>
    </w:p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rsid w:val="00126D12"/>
    <w:pPr>
      <w:ind w:left="708"/>
    </w:pPr>
  </w:style>
  <w:style w:type="paragraph" w:customStyle="1" w:styleId="Rientrocorpodeltesto31">
    <w:name w:val="Rientro corpo del testo 31"/>
    <w:basedOn w:val="Normale"/>
    <w:uiPriority w:val="99"/>
    <w:rsid w:val="00F25D4E"/>
    <w:pPr>
      <w:suppressAutoHyphens/>
      <w:spacing w:after="120"/>
      <w:ind w:left="283"/>
    </w:pPr>
    <w:rPr>
      <w:rFonts w:ascii="Arial" w:eastAsia="Times New Roman" w:hAnsi="Arial" w:cs="Arial"/>
      <w:sz w:val="16"/>
      <w:szCs w:val="16"/>
      <w:lang w:val="en-US" w:eastAsia="ar-SA"/>
    </w:rPr>
  </w:style>
  <w:style w:type="character" w:styleId="Rimandonotadichiusura">
    <w:name w:val="endnote reference"/>
    <w:basedOn w:val="Carpredefinitoparagrafo"/>
    <w:uiPriority w:val="99"/>
    <w:rsid w:val="00F25D4E"/>
    <w:rPr>
      <w:rFonts w:cs="Times New Roman"/>
      <w:vertAlign w:val="superscript"/>
    </w:rPr>
  </w:style>
  <w:style w:type="paragraph" w:customStyle="1" w:styleId="Stile1">
    <w:name w:val="Stile1"/>
    <w:basedOn w:val="Normale"/>
    <w:uiPriority w:val="99"/>
    <w:rsid w:val="00F25D4E"/>
    <w:pPr>
      <w:widowControl w:val="0"/>
      <w:suppressAutoHyphens/>
      <w:jc w:val="both"/>
    </w:pPr>
    <w:rPr>
      <w:rFonts w:ascii="Times New Roman" w:eastAsia="Times New Roman" w:hAnsi="Times New Roman"/>
      <w:lang w:val="de-DE" w:eastAsia="ar-SA"/>
    </w:rPr>
  </w:style>
  <w:style w:type="paragraph" w:styleId="Testonotadichiusura">
    <w:name w:val="endnote text"/>
    <w:basedOn w:val="Normale"/>
    <w:link w:val="TestonotadichiusuraCarattere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F25D4E"/>
    <w:rPr>
      <w:rFonts w:ascii="Arial" w:hAnsi="Arial" w:cs="Arial"/>
      <w:lang w:val="en-US" w:eastAsia="ar-SA" w:bidi="ar-SA"/>
    </w:rPr>
  </w:style>
  <w:style w:type="paragraph" w:styleId="NormaleWeb">
    <w:name w:val="Normal (Web)"/>
    <w:basedOn w:val="Normale"/>
    <w:uiPriority w:val="99"/>
    <w:rsid w:val="00F25D4E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character" w:customStyle="1" w:styleId="WW8Num6z1">
    <w:name w:val="WW8Num6z1"/>
    <w:uiPriority w:val="99"/>
    <w:rsid w:val="00F25D4E"/>
    <w:rPr>
      <w:rFonts w:ascii="Courier New" w:hAnsi="Courier New"/>
    </w:rPr>
  </w:style>
  <w:style w:type="character" w:customStyle="1" w:styleId="WW8Num6z5">
    <w:name w:val="WW8Num6z5"/>
    <w:uiPriority w:val="99"/>
    <w:rsid w:val="00F25D4E"/>
    <w:rPr>
      <w:rFonts w:ascii="Wingdings" w:hAnsi="Wingdings"/>
    </w:rPr>
  </w:style>
  <w:style w:type="character" w:customStyle="1" w:styleId="WW8Num9z0">
    <w:name w:val="WW8Num9z0"/>
    <w:uiPriority w:val="99"/>
    <w:rsid w:val="00F25D4E"/>
    <w:rPr>
      <w:rFonts w:ascii="Arial" w:hAnsi="Arial"/>
      <w:b/>
    </w:rPr>
  </w:style>
  <w:style w:type="character" w:customStyle="1" w:styleId="WW8Num9z1">
    <w:name w:val="WW8Num9z1"/>
    <w:uiPriority w:val="99"/>
    <w:rsid w:val="00F25D4E"/>
  </w:style>
  <w:style w:type="character" w:customStyle="1" w:styleId="WW8Num10z0">
    <w:name w:val="WW8Num10z0"/>
    <w:uiPriority w:val="99"/>
    <w:rsid w:val="00F25D4E"/>
    <w:rPr>
      <w:rFonts w:ascii="Arial" w:hAnsi="Arial"/>
    </w:rPr>
  </w:style>
  <w:style w:type="character" w:customStyle="1" w:styleId="WW8Num10z1">
    <w:name w:val="WW8Num10z1"/>
    <w:uiPriority w:val="99"/>
    <w:rsid w:val="00F25D4E"/>
    <w:rPr>
      <w:rFonts w:ascii="Courier New" w:hAnsi="Courier New"/>
    </w:rPr>
  </w:style>
  <w:style w:type="character" w:customStyle="1" w:styleId="WW8Num10z2">
    <w:name w:val="WW8Num10z2"/>
    <w:uiPriority w:val="99"/>
    <w:rsid w:val="00F25D4E"/>
    <w:rPr>
      <w:rFonts w:ascii="Wingdings" w:hAnsi="Wingdings"/>
    </w:rPr>
  </w:style>
  <w:style w:type="character" w:customStyle="1" w:styleId="WW8Num10z3">
    <w:name w:val="WW8Num10z3"/>
    <w:uiPriority w:val="99"/>
    <w:rsid w:val="00F25D4E"/>
    <w:rPr>
      <w:rFonts w:ascii="Symbol" w:hAnsi="Symbol"/>
    </w:rPr>
  </w:style>
  <w:style w:type="character" w:customStyle="1" w:styleId="WW8Num11z0">
    <w:name w:val="WW8Num11z0"/>
    <w:uiPriority w:val="99"/>
    <w:rsid w:val="00F25D4E"/>
    <w:rPr>
      <w:rFonts w:ascii="Arial" w:hAnsi="Arial"/>
    </w:rPr>
  </w:style>
  <w:style w:type="character" w:customStyle="1" w:styleId="WW8Num11z1">
    <w:name w:val="WW8Num11z1"/>
    <w:uiPriority w:val="99"/>
    <w:rsid w:val="00F25D4E"/>
    <w:rPr>
      <w:rFonts w:ascii="Courier New" w:hAnsi="Courier New"/>
    </w:rPr>
  </w:style>
  <w:style w:type="character" w:customStyle="1" w:styleId="WW8Num11z2">
    <w:name w:val="WW8Num11z2"/>
    <w:uiPriority w:val="99"/>
    <w:rsid w:val="00F25D4E"/>
    <w:rPr>
      <w:rFonts w:ascii="Wingdings" w:hAnsi="Wingdings"/>
    </w:rPr>
  </w:style>
  <w:style w:type="character" w:customStyle="1" w:styleId="WW8Num11z3">
    <w:name w:val="WW8Num11z3"/>
    <w:uiPriority w:val="99"/>
    <w:rsid w:val="00F25D4E"/>
    <w:rPr>
      <w:rFonts w:ascii="Symbol" w:hAnsi="Symbol"/>
    </w:rPr>
  </w:style>
  <w:style w:type="character" w:customStyle="1" w:styleId="WW8Num12z0">
    <w:name w:val="WW8Num12z0"/>
    <w:uiPriority w:val="99"/>
    <w:rsid w:val="00F25D4E"/>
    <w:rPr>
      <w:rFonts w:ascii="Arial" w:hAnsi="Arial"/>
      <w:sz w:val="18"/>
    </w:rPr>
  </w:style>
  <w:style w:type="character" w:customStyle="1" w:styleId="WW8Num13z1">
    <w:name w:val="WW8Num13z1"/>
    <w:uiPriority w:val="99"/>
    <w:rsid w:val="00F25D4E"/>
    <w:rPr>
      <w:rFonts w:ascii="Symbol" w:hAnsi="Symbol"/>
    </w:rPr>
  </w:style>
  <w:style w:type="character" w:customStyle="1" w:styleId="WW8Num13z2">
    <w:name w:val="WW8Num13z2"/>
    <w:uiPriority w:val="99"/>
    <w:rsid w:val="00F25D4E"/>
    <w:rPr>
      <w:rFonts w:ascii="Wingdings" w:hAnsi="Wingdings"/>
    </w:rPr>
  </w:style>
  <w:style w:type="character" w:customStyle="1" w:styleId="WW8Num13z4">
    <w:name w:val="WW8Num13z4"/>
    <w:uiPriority w:val="99"/>
    <w:rsid w:val="00F25D4E"/>
    <w:rPr>
      <w:rFonts w:ascii="Courier New" w:hAnsi="Courier New"/>
    </w:rPr>
  </w:style>
  <w:style w:type="character" w:customStyle="1" w:styleId="WW8Num14z1">
    <w:name w:val="WW8Num14z1"/>
    <w:uiPriority w:val="99"/>
    <w:rsid w:val="00F25D4E"/>
    <w:rPr>
      <w:rFonts w:ascii="Courier New" w:hAnsi="Courier New"/>
    </w:rPr>
  </w:style>
  <w:style w:type="character" w:customStyle="1" w:styleId="WW8Num14z2">
    <w:name w:val="WW8Num14z2"/>
    <w:uiPriority w:val="99"/>
    <w:rsid w:val="00F25D4E"/>
    <w:rPr>
      <w:rFonts w:ascii="Wingdings" w:hAnsi="Wingdings"/>
    </w:rPr>
  </w:style>
  <w:style w:type="character" w:customStyle="1" w:styleId="WW8Num14z3">
    <w:name w:val="WW8Num14z3"/>
    <w:uiPriority w:val="99"/>
    <w:rsid w:val="00F25D4E"/>
    <w:rPr>
      <w:rFonts w:ascii="Symbol" w:hAnsi="Symbol"/>
    </w:rPr>
  </w:style>
  <w:style w:type="character" w:customStyle="1" w:styleId="WW8Num15z0">
    <w:name w:val="WW8Num15z0"/>
    <w:uiPriority w:val="99"/>
    <w:rsid w:val="00F25D4E"/>
    <w:rPr>
      <w:rFonts w:ascii="Arial" w:hAnsi="Arial"/>
    </w:rPr>
  </w:style>
  <w:style w:type="character" w:customStyle="1" w:styleId="WW8Num15z1">
    <w:name w:val="WW8Num15z1"/>
    <w:uiPriority w:val="99"/>
    <w:rsid w:val="00F25D4E"/>
    <w:rPr>
      <w:rFonts w:ascii="Courier New" w:hAnsi="Courier New"/>
    </w:rPr>
  </w:style>
  <w:style w:type="character" w:customStyle="1" w:styleId="WW8Num15z2">
    <w:name w:val="WW8Num15z2"/>
    <w:uiPriority w:val="99"/>
    <w:rsid w:val="00F25D4E"/>
    <w:rPr>
      <w:rFonts w:ascii="Wingdings" w:hAnsi="Wingdings"/>
    </w:rPr>
  </w:style>
  <w:style w:type="character" w:customStyle="1" w:styleId="WW8Num15z3">
    <w:name w:val="WW8Num15z3"/>
    <w:uiPriority w:val="99"/>
    <w:rsid w:val="00F25D4E"/>
    <w:rPr>
      <w:rFonts w:ascii="Symbol" w:hAnsi="Symbol"/>
    </w:rPr>
  </w:style>
  <w:style w:type="character" w:customStyle="1" w:styleId="WW8Num16z0">
    <w:name w:val="WW8Num16z0"/>
    <w:uiPriority w:val="99"/>
    <w:rsid w:val="00F25D4E"/>
    <w:rPr>
      <w:rFonts w:ascii="Symbol" w:hAnsi="Symbol"/>
    </w:rPr>
  </w:style>
  <w:style w:type="character" w:customStyle="1" w:styleId="WW8Num16z1">
    <w:name w:val="WW8Num16z1"/>
    <w:uiPriority w:val="99"/>
    <w:rsid w:val="00F25D4E"/>
    <w:rPr>
      <w:rFonts w:ascii="Courier New" w:hAnsi="Courier New"/>
    </w:rPr>
  </w:style>
  <w:style w:type="character" w:customStyle="1" w:styleId="WW8Num16z2">
    <w:name w:val="WW8Num16z2"/>
    <w:uiPriority w:val="99"/>
    <w:rsid w:val="00F25D4E"/>
    <w:rPr>
      <w:rFonts w:ascii="Wingdings" w:hAnsi="Wingdings"/>
    </w:rPr>
  </w:style>
  <w:style w:type="character" w:customStyle="1" w:styleId="WW8Num17z0">
    <w:name w:val="WW8Num17z0"/>
    <w:uiPriority w:val="99"/>
    <w:rsid w:val="00F25D4E"/>
    <w:rPr>
      <w:rFonts w:ascii="Symbol" w:hAnsi="Symbol"/>
    </w:rPr>
  </w:style>
  <w:style w:type="character" w:customStyle="1" w:styleId="WW8Num17z1">
    <w:name w:val="WW8Num17z1"/>
    <w:uiPriority w:val="99"/>
    <w:rsid w:val="00F25D4E"/>
    <w:rPr>
      <w:rFonts w:ascii="Courier New" w:hAnsi="Courier New"/>
    </w:rPr>
  </w:style>
  <w:style w:type="character" w:customStyle="1" w:styleId="WW8Num17z2">
    <w:name w:val="WW8Num17z2"/>
    <w:uiPriority w:val="99"/>
    <w:rsid w:val="00F25D4E"/>
    <w:rPr>
      <w:rFonts w:ascii="Wingdings" w:hAnsi="Wingdings"/>
    </w:rPr>
  </w:style>
  <w:style w:type="character" w:customStyle="1" w:styleId="WW8Num18z0">
    <w:name w:val="WW8Num18z0"/>
    <w:uiPriority w:val="99"/>
    <w:rsid w:val="00F25D4E"/>
  </w:style>
  <w:style w:type="character" w:customStyle="1" w:styleId="WW8Num20z0">
    <w:name w:val="WW8Num20z0"/>
    <w:uiPriority w:val="99"/>
    <w:rsid w:val="00F25D4E"/>
    <w:rPr>
      <w:rFonts w:ascii="Times New Roman" w:hAnsi="Times New Roman"/>
    </w:rPr>
  </w:style>
  <w:style w:type="character" w:customStyle="1" w:styleId="WW8Num21z0">
    <w:name w:val="WW8Num21z0"/>
    <w:uiPriority w:val="99"/>
    <w:rsid w:val="00F25D4E"/>
  </w:style>
  <w:style w:type="character" w:customStyle="1" w:styleId="WW8Num22z0">
    <w:name w:val="WW8Num22z0"/>
    <w:uiPriority w:val="99"/>
    <w:rsid w:val="00F25D4E"/>
    <w:rPr>
      <w:rFonts w:ascii="Symbol" w:hAnsi="Symbol"/>
    </w:rPr>
  </w:style>
  <w:style w:type="character" w:customStyle="1" w:styleId="WW8Num22z1">
    <w:name w:val="WW8Num22z1"/>
    <w:uiPriority w:val="99"/>
    <w:rsid w:val="00F25D4E"/>
    <w:rPr>
      <w:rFonts w:ascii="Courier New" w:hAnsi="Courier New"/>
    </w:rPr>
  </w:style>
  <w:style w:type="character" w:customStyle="1" w:styleId="WW8Num22z2">
    <w:name w:val="WW8Num22z2"/>
    <w:uiPriority w:val="99"/>
    <w:rsid w:val="00F25D4E"/>
    <w:rPr>
      <w:rFonts w:ascii="Wingdings" w:hAnsi="Wingdings"/>
    </w:rPr>
  </w:style>
  <w:style w:type="character" w:customStyle="1" w:styleId="WW8Num23z0">
    <w:name w:val="WW8Num23z0"/>
    <w:uiPriority w:val="99"/>
    <w:rsid w:val="00F25D4E"/>
    <w:rPr>
      <w:rFonts w:ascii="Symbol" w:hAnsi="Symbol"/>
    </w:rPr>
  </w:style>
  <w:style w:type="character" w:customStyle="1" w:styleId="WW8Num23z1">
    <w:name w:val="WW8Num23z1"/>
    <w:uiPriority w:val="99"/>
    <w:rsid w:val="00F25D4E"/>
    <w:rPr>
      <w:rFonts w:ascii="Courier New" w:hAnsi="Courier New"/>
    </w:rPr>
  </w:style>
  <w:style w:type="character" w:customStyle="1" w:styleId="WW8Num23z2">
    <w:name w:val="WW8Num23z2"/>
    <w:uiPriority w:val="99"/>
    <w:rsid w:val="00F25D4E"/>
    <w:rPr>
      <w:rFonts w:ascii="Wingdings" w:hAnsi="Wingdings"/>
    </w:rPr>
  </w:style>
  <w:style w:type="character" w:customStyle="1" w:styleId="WW8Num24z0">
    <w:name w:val="WW8Num24z0"/>
    <w:uiPriority w:val="99"/>
    <w:rsid w:val="00F25D4E"/>
    <w:rPr>
      <w:rFonts w:ascii="Times New Roman" w:hAnsi="Times New Roman"/>
    </w:rPr>
  </w:style>
  <w:style w:type="character" w:customStyle="1" w:styleId="WW8Num25z0">
    <w:name w:val="WW8Num25z0"/>
    <w:uiPriority w:val="99"/>
    <w:rsid w:val="00F25D4E"/>
    <w:rPr>
      <w:color w:val="000000"/>
      <w:sz w:val="16"/>
    </w:rPr>
  </w:style>
  <w:style w:type="character" w:customStyle="1" w:styleId="WW8Num26z0">
    <w:name w:val="WW8Num26z0"/>
    <w:uiPriority w:val="99"/>
    <w:rsid w:val="00F25D4E"/>
    <w:rPr>
      <w:rFonts w:ascii="Arial" w:hAnsi="Arial"/>
      <w:b/>
    </w:rPr>
  </w:style>
  <w:style w:type="character" w:customStyle="1" w:styleId="WW8Num26z1">
    <w:name w:val="WW8Num26z1"/>
    <w:uiPriority w:val="99"/>
    <w:rsid w:val="00F25D4E"/>
  </w:style>
  <w:style w:type="character" w:customStyle="1" w:styleId="WW8Num28z0">
    <w:name w:val="WW8Num28z0"/>
    <w:uiPriority w:val="99"/>
    <w:rsid w:val="00F25D4E"/>
  </w:style>
  <w:style w:type="character" w:customStyle="1" w:styleId="WW8Num28z1">
    <w:name w:val="WW8Num28z1"/>
    <w:uiPriority w:val="99"/>
    <w:rsid w:val="00F25D4E"/>
    <w:rPr>
      <w:rFonts w:ascii="Symbol" w:hAnsi="Symbol"/>
    </w:rPr>
  </w:style>
  <w:style w:type="character" w:customStyle="1" w:styleId="WW8Num28z3">
    <w:name w:val="WW8Num28z3"/>
    <w:uiPriority w:val="99"/>
    <w:rsid w:val="00F25D4E"/>
    <w:rPr>
      <w:rFonts w:ascii="Times New Roman" w:hAnsi="Times New Roman"/>
    </w:rPr>
  </w:style>
  <w:style w:type="character" w:customStyle="1" w:styleId="WW8Num29z0">
    <w:name w:val="WW8Num29z0"/>
    <w:uiPriority w:val="99"/>
    <w:rsid w:val="00F25D4E"/>
    <w:rPr>
      <w:rFonts w:ascii="Times New Roman" w:hAnsi="Times New Roman"/>
    </w:rPr>
  </w:style>
  <w:style w:type="character" w:customStyle="1" w:styleId="WW8Num30z0">
    <w:name w:val="WW8Num30z0"/>
    <w:uiPriority w:val="99"/>
    <w:rsid w:val="00F25D4E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uiPriority w:val="99"/>
    <w:rsid w:val="00F25D4E"/>
    <w:rPr>
      <w:rFonts w:ascii="Arial" w:hAnsi="Arial"/>
    </w:rPr>
  </w:style>
  <w:style w:type="character" w:customStyle="1" w:styleId="WW8Num31z1">
    <w:name w:val="WW8Num31z1"/>
    <w:uiPriority w:val="99"/>
    <w:rsid w:val="00F25D4E"/>
    <w:rPr>
      <w:rFonts w:ascii="Courier New" w:hAnsi="Courier New"/>
    </w:rPr>
  </w:style>
  <w:style w:type="character" w:customStyle="1" w:styleId="WW8Num31z2">
    <w:name w:val="WW8Num31z2"/>
    <w:uiPriority w:val="99"/>
    <w:rsid w:val="00F25D4E"/>
    <w:rPr>
      <w:rFonts w:ascii="Wingdings" w:hAnsi="Wingdings"/>
    </w:rPr>
  </w:style>
  <w:style w:type="character" w:customStyle="1" w:styleId="WW8Num31z3">
    <w:name w:val="WW8Num31z3"/>
    <w:uiPriority w:val="99"/>
    <w:rsid w:val="00F25D4E"/>
    <w:rPr>
      <w:rFonts w:ascii="Symbol" w:hAnsi="Symbol"/>
    </w:rPr>
  </w:style>
  <w:style w:type="character" w:customStyle="1" w:styleId="WW8Num33z0">
    <w:name w:val="WW8Num33z0"/>
    <w:uiPriority w:val="99"/>
    <w:rsid w:val="00F25D4E"/>
    <w:rPr>
      <w:rFonts w:ascii="Wingdings 2" w:hAnsi="Wingdings 2"/>
    </w:rPr>
  </w:style>
  <w:style w:type="character" w:customStyle="1" w:styleId="WW8Num33z1">
    <w:name w:val="WW8Num33z1"/>
    <w:uiPriority w:val="99"/>
    <w:rsid w:val="00F25D4E"/>
    <w:rPr>
      <w:rFonts w:ascii="Courier New" w:hAnsi="Courier New"/>
    </w:rPr>
  </w:style>
  <w:style w:type="character" w:customStyle="1" w:styleId="WW8Num33z2">
    <w:name w:val="WW8Num33z2"/>
    <w:uiPriority w:val="99"/>
    <w:rsid w:val="00F25D4E"/>
    <w:rPr>
      <w:rFonts w:ascii="Wingdings" w:hAnsi="Wingdings"/>
    </w:rPr>
  </w:style>
  <w:style w:type="character" w:customStyle="1" w:styleId="WW8Num33z3">
    <w:name w:val="WW8Num33z3"/>
    <w:uiPriority w:val="99"/>
    <w:rsid w:val="00F25D4E"/>
    <w:rPr>
      <w:rFonts w:ascii="Symbol" w:hAnsi="Symbol"/>
    </w:rPr>
  </w:style>
  <w:style w:type="character" w:customStyle="1" w:styleId="WW8Num34z0">
    <w:name w:val="WW8Num34z0"/>
    <w:uiPriority w:val="99"/>
    <w:rsid w:val="00F25D4E"/>
    <w:rPr>
      <w:rFonts w:ascii="Trebuchet MS" w:hAnsi="Trebuchet MS"/>
    </w:rPr>
  </w:style>
  <w:style w:type="character" w:customStyle="1" w:styleId="WW8Num36z0">
    <w:name w:val="WW8Num36z0"/>
    <w:uiPriority w:val="99"/>
    <w:rsid w:val="00F25D4E"/>
    <w:rPr>
      <w:rFonts w:ascii="Arial" w:hAnsi="Arial"/>
    </w:rPr>
  </w:style>
  <w:style w:type="character" w:customStyle="1" w:styleId="WW8Num36z1">
    <w:name w:val="WW8Num36z1"/>
    <w:uiPriority w:val="99"/>
    <w:rsid w:val="00F25D4E"/>
    <w:rPr>
      <w:rFonts w:ascii="Courier New" w:hAnsi="Courier New"/>
    </w:rPr>
  </w:style>
  <w:style w:type="character" w:customStyle="1" w:styleId="WW8Num36z2">
    <w:name w:val="WW8Num36z2"/>
    <w:uiPriority w:val="99"/>
    <w:rsid w:val="00F25D4E"/>
    <w:rPr>
      <w:rFonts w:ascii="Wingdings" w:hAnsi="Wingdings"/>
    </w:rPr>
  </w:style>
  <w:style w:type="character" w:customStyle="1" w:styleId="WW8Num36z3">
    <w:name w:val="WW8Num36z3"/>
    <w:uiPriority w:val="99"/>
    <w:rsid w:val="00F25D4E"/>
    <w:rPr>
      <w:rFonts w:ascii="Symbol" w:hAnsi="Symbol"/>
    </w:rPr>
  </w:style>
  <w:style w:type="character" w:customStyle="1" w:styleId="WW8Num37z0">
    <w:name w:val="WW8Num37z0"/>
    <w:uiPriority w:val="99"/>
    <w:rsid w:val="00F25D4E"/>
    <w:rPr>
      <w:sz w:val="18"/>
    </w:rPr>
  </w:style>
  <w:style w:type="character" w:customStyle="1" w:styleId="WW8Num38z0">
    <w:name w:val="WW8Num38z0"/>
    <w:uiPriority w:val="99"/>
    <w:rsid w:val="00F25D4E"/>
  </w:style>
  <w:style w:type="character" w:customStyle="1" w:styleId="WW8Num40z0">
    <w:name w:val="WW8Num40z0"/>
    <w:uiPriority w:val="99"/>
    <w:rsid w:val="00F25D4E"/>
    <w:rPr>
      <w:rFonts w:ascii="Symbol" w:hAnsi="Symbol"/>
      <w:sz w:val="20"/>
    </w:rPr>
  </w:style>
  <w:style w:type="character" w:customStyle="1" w:styleId="WW8Num41z0">
    <w:name w:val="WW8Num41z0"/>
    <w:uiPriority w:val="99"/>
    <w:rsid w:val="00F25D4E"/>
    <w:rPr>
      <w:rFonts w:ascii="Wingdings 2" w:hAnsi="Wingdings 2"/>
    </w:rPr>
  </w:style>
  <w:style w:type="character" w:customStyle="1" w:styleId="WW8Num41z1">
    <w:name w:val="WW8Num41z1"/>
    <w:uiPriority w:val="99"/>
    <w:rsid w:val="00F25D4E"/>
    <w:rPr>
      <w:rFonts w:ascii="Courier New" w:hAnsi="Courier New"/>
    </w:rPr>
  </w:style>
  <w:style w:type="character" w:customStyle="1" w:styleId="WW8Num41z2">
    <w:name w:val="WW8Num41z2"/>
    <w:uiPriority w:val="99"/>
    <w:rsid w:val="00F25D4E"/>
    <w:rPr>
      <w:rFonts w:ascii="Wingdings" w:hAnsi="Wingdings"/>
    </w:rPr>
  </w:style>
  <w:style w:type="character" w:customStyle="1" w:styleId="WW8Num41z3">
    <w:name w:val="WW8Num41z3"/>
    <w:uiPriority w:val="99"/>
    <w:rsid w:val="00F25D4E"/>
    <w:rPr>
      <w:rFonts w:ascii="Symbol" w:hAnsi="Symbol"/>
    </w:rPr>
  </w:style>
  <w:style w:type="character" w:customStyle="1" w:styleId="WW8Num43z0">
    <w:name w:val="WW8Num43z0"/>
    <w:uiPriority w:val="99"/>
    <w:rsid w:val="00F25D4E"/>
    <w:rPr>
      <w:rFonts w:ascii="Arial" w:hAnsi="Arial"/>
      <w:sz w:val="18"/>
    </w:rPr>
  </w:style>
  <w:style w:type="character" w:customStyle="1" w:styleId="WW8Num44z0">
    <w:name w:val="WW8Num44z0"/>
    <w:uiPriority w:val="99"/>
    <w:rsid w:val="00F25D4E"/>
    <w:rPr>
      <w:rFonts w:ascii="Arial" w:hAnsi="Arial"/>
      <w:b/>
    </w:rPr>
  </w:style>
  <w:style w:type="character" w:customStyle="1" w:styleId="WW8Num44z1">
    <w:name w:val="WW8Num44z1"/>
    <w:uiPriority w:val="99"/>
    <w:rsid w:val="00F25D4E"/>
  </w:style>
  <w:style w:type="character" w:customStyle="1" w:styleId="WW8NumSt2z0">
    <w:name w:val="WW8NumSt2z0"/>
    <w:uiPriority w:val="99"/>
    <w:rsid w:val="00F25D4E"/>
    <w:rPr>
      <w:rFonts w:ascii="Symbol" w:hAnsi="Symbol"/>
    </w:rPr>
  </w:style>
  <w:style w:type="character" w:customStyle="1" w:styleId="Caratterepredefinitoparagrafo1">
    <w:name w:val="Carattere predefinito paragrafo1"/>
    <w:uiPriority w:val="99"/>
    <w:rsid w:val="00F25D4E"/>
  </w:style>
  <w:style w:type="character" w:styleId="Numeropagina">
    <w:name w:val="page number"/>
    <w:basedOn w:val="Caratterepredefinitoparagrafo1"/>
    <w:uiPriority w:val="99"/>
    <w:rsid w:val="00F25D4E"/>
    <w:rPr>
      <w:rFonts w:cs="Times New Roman"/>
    </w:rPr>
  </w:style>
  <w:style w:type="character" w:customStyle="1" w:styleId="Carattere">
    <w:name w:val="Carattere"/>
    <w:basedOn w:val="Caratterepredefinitoparagrafo1"/>
    <w:uiPriority w:val="99"/>
    <w:rsid w:val="00F25D4E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basedOn w:val="Caratterepredefinitoparagrafo1"/>
    <w:uiPriority w:val="99"/>
    <w:rsid w:val="00F25D4E"/>
    <w:rPr>
      <w:rFonts w:cs="Times New Roman"/>
      <w:vertAlign w:val="superscript"/>
    </w:rPr>
  </w:style>
  <w:style w:type="character" w:customStyle="1" w:styleId="fnotelabel">
    <w:name w:val="fnotelabel"/>
    <w:basedOn w:val="Caratterepredefinitoparagrafo1"/>
    <w:uiPriority w:val="99"/>
    <w:rsid w:val="00F25D4E"/>
    <w:rPr>
      <w:rFonts w:cs="Times New Roman"/>
    </w:rPr>
  </w:style>
  <w:style w:type="character" w:customStyle="1" w:styleId="linkneltesto">
    <w:name w:val="link_nel_testo"/>
    <w:basedOn w:val="Caratterepredefinitoparagrafo1"/>
    <w:uiPriority w:val="99"/>
    <w:rsid w:val="00F25D4E"/>
    <w:rPr>
      <w:rFonts w:cs="Times New Roman"/>
    </w:rPr>
  </w:style>
  <w:style w:type="character" w:styleId="Enfasigrassetto">
    <w:name w:val="Strong"/>
    <w:basedOn w:val="Caratterepredefinitoparagrafo1"/>
    <w:uiPriority w:val="99"/>
    <w:qFormat/>
    <w:rsid w:val="00F25D4E"/>
    <w:rPr>
      <w:rFonts w:cs="Times New Roman"/>
      <w:b/>
      <w:bCs/>
    </w:rPr>
  </w:style>
  <w:style w:type="character" w:customStyle="1" w:styleId="Rimandocommento1">
    <w:name w:val="Rimando commento1"/>
    <w:basedOn w:val="Caratterepredefinitoparagrafo1"/>
    <w:uiPriority w:val="99"/>
    <w:rsid w:val="00F25D4E"/>
    <w:rPr>
      <w:rFonts w:cs="Times New Roman"/>
      <w:sz w:val="16"/>
      <w:szCs w:val="16"/>
    </w:rPr>
  </w:style>
  <w:style w:type="character" w:customStyle="1" w:styleId="Caratterenotadichiusura">
    <w:name w:val="Carattere nota di chiusura"/>
    <w:basedOn w:val="Caratterepredefinitoparagrafo1"/>
    <w:uiPriority w:val="99"/>
    <w:rsid w:val="00F25D4E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rsid w:val="00F25D4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val="en-US" w:eastAsia="ar-SA"/>
    </w:rPr>
  </w:style>
  <w:style w:type="paragraph" w:styleId="Elenco">
    <w:name w:val="List"/>
    <w:basedOn w:val="Corpotesto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Didascalia1">
    <w:name w:val="Didascalia1"/>
    <w:basedOn w:val="Normale"/>
    <w:uiPriority w:val="99"/>
    <w:rsid w:val="00F25D4E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lang w:val="en-US" w:eastAsia="ar-SA"/>
    </w:rPr>
  </w:style>
  <w:style w:type="paragraph" w:customStyle="1" w:styleId="Indice">
    <w:name w:val="Indice"/>
    <w:basedOn w:val="Normale"/>
    <w:uiPriority w:val="99"/>
    <w:rsid w:val="00F25D4E"/>
    <w:pPr>
      <w:suppressLineNumbers/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Char1CarattereCharCarattereCharCarattereChar">
    <w:name w:val="Char1 Carattere Char Carattere Char Carattere Char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DeutscherText">
    <w:name w:val="Deutscher Text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Testoitaliano">
    <w:name w:val="Testo italiano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ggettodellalettera">
    <w:name w:val="Oggetto della lettera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otNr">
    <w:name w:val="Prot. Nr.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ThemadesSchreibens">
    <w:name w:val="Thema des Schreibens"/>
    <w:basedOn w:val="Normale"/>
    <w:uiPriority w:val="99"/>
    <w:rsid w:val="00F25D4E"/>
    <w:pPr>
      <w:suppressAutoHyphens/>
      <w:spacing w:line="240" w:lineRule="exact"/>
      <w:jc w:val="both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customStyle="1" w:styleId="DatumOrtDataluogo">
    <w:name w:val="Datum (Ort) / Data (luogo)"/>
    <w:basedOn w:val="Normale"/>
    <w:uiPriority w:val="99"/>
    <w:rsid w:val="00F25D4E"/>
    <w:pPr>
      <w:suppressAutoHyphens/>
      <w:spacing w:line="22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NameNomeBearbeitetvonredattoda">
    <w:name w:val="Name / Nome (Bearbeitet von / redatto da)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customStyle="1" w:styleId="TelBearbeitetvonredattoda">
    <w:name w:val="Tel. (Bearbeitet von / redatto da)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E-MailBearbeitetvonredattoda">
    <w:name w:val="E-Mail (Bearbeitet von / redatto da)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ZurKenntnisPerconoscenza">
    <w:name w:val="Zur Kenntnis / Per conoscenza"/>
    <w:basedOn w:val="Normale"/>
    <w:uiPriority w:val="99"/>
    <w:rsid w:val="00F25D4E"/>
    <w:pPr>
      <w:suppressAutoHyphens/>
      <w:spacing w:line="200" w:lineRule="exact"/>
    </w:pPr>
    <w:rPr>
      <w:rFonts w:ascii="Arial" w:eastAsia="Times New Roman" w:hAnsi="Arial" w:cs="Arial"/>
      <w:sz w:val="16"/>
      <w:szCs w:val="16"/>
      <w:lang w:val="en-US" w:eastAsia="ar-SA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F25D4E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NameNachnameNomeCognome">
    <w:name w:val="Name Nachname / Nome Cognome"/>
    <w:basedOn w:val="Normale"/>
    <w:uiPriority w:val="99"/>
    <w:rsid w:val="00F25D4E"/>
    <w:pPr>
      <w:suppressAutoHyphens/>
      <w:spacing w:line="240" w:lineRule="exact"/>
      <w:jc w:val="center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NameNachname">
    <w:name w:val="Name Nachname"/>
    <w:basedOn w:val="Normale"/>
    <w:uiPriority w:val="99"/>
    <w:rsid w:val="00F25D4E"/>
    <w:pPr>
      <w:suppressAutoHyphens/>
      <w:spacing w:line="240" w:lineRule="exact"/>
      <w:jc w:val="right"/>
    </w:pPr>
    <w:rPr>
      <w:rFonts w:ascii="Arial" w:eastAsia="Times New Roman" w:hAnsi="Arial" w:cs="Arial"/>
      <w:sz w:val="20"/>
      <w:szCs w:val="20"/>
      <w:lang w:val="de-DE" w:eastAsia="ar-SA"/>
    </w:rPr>
  </w:style>
  <w:style w:type="paragraph" w:customStyle="1" w:styleId="sche3">
    <w:name w:val="sche_3"/>
    <w:uiPriority w:val="99"/>
    <w:rsid w:val="00F25D4E"/>
    <w:pPr>
      <w:widowControl w:val="0"/>
      <w:suppressAutoHyphens/>
      <w:autoSpaceDE w:val="0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F25D4E"/>
    <w:pPr>
      <w:suppressAutoHyphens/>
      <w:spacing w:after="120"/>
      <w:ind w:left="283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25D4E"/>
    <w:rPr>
      <w:rFonts w:ascii="Arial" w:hAnsi="Arial" w:cs="Arial"/>
      <w:lang w:val="en-US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F25D4E"/>
    <w:pPr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che22">
    <w:name w:val="sche2_2"/>
    <w:uiPriority w:val="99"/>
    <w:rsid w:val="00F25D4E"/>
    <w:pPr>
      <w:widowControl w:val="0"/>
      <w:suppressAutoHyphens/>
      <w:jc w:val="right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sche30">
    <w:name w:val="sche3"/>
    <w:basedOn w:val="Normale"/>
    <w:uiPriority w:val="99"/>
    <w:rsid w:val="00F25D4E"/>
    <w:pPr>
      <w:suppressAutoHyphens/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arattere1">
    <w:name w:val="Carattere1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har1CarattereCharCarattereCharCarattereChar1CarattereChar">
    <w:name w:val="Char1 Carattere Char Carattere Char Carattere Char1 Carattere Char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Testocommento1">
    <w:name w:val="Testo commento1"/>
    <w:basedOn w:val="Normale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Testocommento">
    <w:name w:val="annotation text"/>
    <w:basedOn w:val="Normale"/>
    <w:link w:val="TestocommentoCarattere"/>
    <w:uiPriority w:val="99"/>
    <w:rsid w:val="00F25D4E"/>
    <w:pPr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25D4E"/>
    <w:rPr>
      <w:rFonts w:ascii="Arial" w:hAnsi="Arial" w:cs="Arial"/>
      <w:lang w:val="en-US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F25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25D4E"/>
    <w:rPr>
      <w:rFonts w:ascii="Arial" w:hAnsi="Arial" w:cs="Arial"/>
      <w:b/>
      <w:bCs/>
      <w:lang w:val="en-US" w:eastAsia="ar-SA" w:bidi="ar-SA"/>
    </w:rPr>
  </w:style>
  <w:style w:type="paragraph" w:customStyle="1" w:styleId="Char1">
    <w:name w:val="Char1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har1CarattereChar1Carattere">
    <w:name w:val="Char1 Carattere Char1 Carattere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harCarattereCharCarattere">
    <w:name w:val="Char Carattere Char Carattere"/>
    <w:basedOn w:val="Normale"/>
    <w:uiPriority w:val="99"/>
    <w:rsid w:val="00F25D4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tenutotabella">
    <w:name w:val="Contenuto tabella"/>
    <w:basedOn w:val="Normale"/>
    <w:uiPriority w:val="99"/>
    <w:rsid w:val="00F25D4E"/>
    <w:pPr>
      <w:suppressLineNumbers/>
      <w:suppressAutoHyphens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Intestazionetabella">
    <w:name w:val="Intestazione tabella"/>
    <w:basedOn w:val="Contenutotabella"/>
    <w:uiPriority w:val="99"/>
    <w:rsid w:val="00F25D4E"/>
    <w:pPr>
      <w:jc w:val="center"/>
    </w:pPr>
    <w:rPr>
      <w:b/>
      <w:bCs/>
    </w:rPr>
  </w:style>
  <w:style w:type="character" w:customStyle="1" w:styleId="linkneltesto1">
    <w:name w:val="link_nel_testo1"/>
    <w:basedOn w:val="Carpredefinitoparagrafo"/>
    <w:uiPriority w:val="99"/>
    <w:rsid w:val="00F25D4E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Normale"/>
    <w:uiPriority w:val="99"/>
    <w:rsid w:val="00F25D4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/>
      <w:jc w:val="both"/>
    </w:pPr>
    <w:rPr>
      <w:rFonts w:ascii="Verdana" w:eastAsia="Times New Roman" w:hAnsi="Verdana" w:cs="Verdana"/>
      <w:sz w:val="10"/>
      <w:szCs w:val="10"/>
      <w:lang w:eastAsia="it-IT"/>
    </w:rPr>
  </w:style>
  <w:style w:type="paragraph" w:customStyle="1" w:styleId="Char1CarattereCharCarattereCharCarattereCharCarattereChar">
    <w:name w:val="Char1 Carattere Char Carattere Char Carattere Char Carattere Char"/>
    <w:basedOn w:val="Normale"/>
    <w:uiPriority w:val="99"/>
    <w:rsid w:val="00F25D4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che300">
    <w:name w:val="sche30"/>
    <w:basedOn w:val="Normale"/>
    <w:uiPriority w:val="99"/>
    <w:rsid w:val="00F25D4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arattereCarattere9ZchnZchnCarattereCarattere">
    <w:name w:val="Carattere Carattere9 Zchn Zchn Carattere Carattere"/>
    <w:basedOn w:val="Normale"/>
    <w:uiPriority w:val="99"/>
    <w:rsid w:val="00F25D4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Normale"/>
    <w:uiPriority w:val="99"/>
    <w:rsid w:val="00F25D4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rsid w:val="00F25D4E"/>
    <w:rPr>
      <w:rFonts w:cs="Times New Roman"/>
      <w:sz w:val="16"/>
      <w:szCs w:val="16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1D0653"/>
    <w:rPr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0A4F3F"/>
    <w:rPr>
      <w:i/>
      <w:iCs/>
      <w:color w:val="404040" w:themeColor="text1" w:themeTint="BF"/>
    </w:rPr>
  </w:style>
  <w:style w:type="paragraph" w:customStyle="1" w:styleId="sche4">
    <w:name w:val="sche_4"/>
    <w:rsid w:val="00CC4106"/>
    <w:pPr>
      <w:widowControl w:val="0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9B0-3113-4996-8F49-6CFA415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Rosamaria Ferorelli</dc:creator>
  <cp:lastModifiedBy>Marina Bellini</cp:lastModifiedBy>
  <cp:revision>12</cp:revision>
  <cp:lastPrinted>2023-11-23T11:02:00Z</cp:lastPrinted>
  <dcterms:created xsi:type="dcterms:W3CDTF">2023-11-09T15:46:00Z</dcterms:created>
  <dcterms:modified xsi:type="dcterms:W3CDTF">2024-09-06T09:21:00Z</dcterms:modified>
</cp:coreProperties>
</file>